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7.xml" ContentType="application/vnd.openxmlformats-officedocument.customXmlProperties+xml"/>
  <Override PartName="/customXml/itemProps8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B1FA7" w14:textId="77777777" w:rsidR="000702AA" w:rsidRDefault="000702AA" w:rsidP="005466F2">
      <w:pPr>
        <w:outlineLvl w:val="0"/>
        <w:rPr>
          <w:rFonts w:ascii="Arial" w:hAnsi="Arial" w:cs="Arial"/>
          <w:b/>
          <w:sz w:val="22"/>
          <w:szCs w:val="22"/>
        </w:rPr>
      </w:pPr>
    </w:p>
    <w:p w14:paraId="460A32CB" w14:textId="77777777" w:rsidR="00712A54" w:rsidRPr="001E04BD" w:rsidRDefault="000702AA" w:rsidP="005466F2">
      <w:pPr>
        <w:pStyle w:val="Prrafodelista"/>
        <w:numPr>
          <w:ilvl w:val="0"/>
          <w:numId w:val="1"/>
        </w:numPr>
        <w:ind w:left="357" w:hanging="357"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Información inicial.</w:t>
      </w:r>
    </w:p>
    <w:p w14:paraId="104B6998" w14:textId="77777777" w:rsidR="00712A54" w:rsidRPr="001E04BD" w:rsidRDefault="00712A54" w:rsidP="00712A54">
      <w:pPr>
        <w:pStyle w:val="Prrafodelista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W w:w="8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3065"/>
        <w:gridCol w:w="3597"/>
      </w:tblGrid>
      <w:tr w:rsidR="001E04BD" w:rsidRPr="001E04BD" w14:paraId="0F9C8950" w14:textId="77777777" w:rsidTr="00974CBB">
        <w:trPr>
          <w:trHeight w:val="521"/>
          <w:jc w:val="center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A983" w14:textId="77777777" w:rsidR="00712A54" w:rsidRPr="001E04BD" w:rsidRDefault="00712A54" w:rsidP="00974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CO" w:eastAsia="es-CO"/>
              </w:rPr>
            </w:pPr>
            <w:r w:rsidRPr="001E04B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CO" w:eastAsia="es-CO"/>
              </w:rPr>
              <w:t>ENTIDAD</w:t>
            </w: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59D066" w14:textId="77777777" w:rsidR="00712A54" w:rsidRPr="001E04BD" w:rsidRDefault="00712A54" w:rsidP="0062295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s-CO"/>
              </w:rPr>
            </w:pPr>
          </w:p>
        </w:tc>
      </w:tr>
      <w:tr w:rsidR="001E04BD" w:rsidRPr="001E04BD" w14:paraId="184CC18B" w14:textId="77777777" w:rsidTr="00974CBB">
        <w:trPr>
          <w:trHeight w:val="422"/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74A5" w14:textId="77777777" w:rsidR="00712A54" w:rsidRPr="001E04BD" w:rsidRDefault="00712A54" w:rsidP="00974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CO" w:eastAsia="es-CO"/>
              </w:rPr>
            </w:pPr>
            <w:r w:rsidRPr="001E04B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CO" w:eastAsia="es-CO"/>
              </w:rPr>
              <w:t>NIT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23825C" w14:textId="77777777" w:rsidR="00712A54" w:rsidRPr="001E04BD" w:rsidRDefault="00712A54" w:rsidP="00A64F5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s-CO"/>
              </w:rPr>
            </w:pPr>
          </w:p>
        </w:tc>
      </w:tr>
      <w:tr w:rsidR="001E04BD" w:rsidRPr="001E04BD" w14:paraId="58E7F751" w14:textId="77777777" w:rsidTr="00974CBB">
        <w:trPr>
          <w:trHeight w:val="403"/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ABDD" w14:textId="77777777" w:rsidR="00712A54" w:rsidRPr="001E04BD" w:rsidRDefault="00712A54" w:rsidP="00974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CO" w:eastAsia="es-CO"/>
              </w:rPr>
            </w:pPr>
            <w:r w:rsidRPr="001E04B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CO" w:eastAsia="es-CO"/>
              </w:rPr>
              <w:t>DEPARTAMENTO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332A3B" w14:textId="77777777" w:rsidR="00712A54" w:rsidRPr="001E04BD" w:rsidRDefault="00712A54" w:rsidP="00A64F5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s-CO"/>
              </w:rPr>
            </w:pPr>
          </w:p>
        </w:tc>
      </w:tr>
      <w:tr w:rsidR="001E04BD" w:rsidRPr="001E04BD" w14:paraId="458E96EB" w14:textId="77777777" w:rsidTr="00974CBB">
        <w:trPr>
          <w:trHeight w:val="423"/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CF1E" w14:textId="77777777" w:rsidR="00712A54" w:rsidRPr="001E04BD" w:rsidRDefault="00712A54" w:rsidP="00974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CO" w:eastAsia="es-CO"/>
              </w:rPr>
            </w:pPr>
            <w:r w:rsidRPr="001E04B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CO" w:eastAsia="es-CO"/>
              </w:rPr>
              <w:t>MUNICIPIO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A192EF" w14:textId="77777777" w:rsidR="00712A54" w:rsidRPr="001E04BD" w:rsidRDefault="00712A54" w:rsidP="00A64F5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s-CO"/>
              </w:rPr>
            </w:pPr>
          </w:p>
        </w:tc>
      </w:tr>
      <w:tr w:rsidR="001E04BD" w:rsidRPr="001E04BD" w14:paraId="71E1326B" w14:textId="77777777" w:rsidTr="00974CBB">
        <w:trPr>
          <w:trHeight w:val="415"/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82C7" w14:textId="77777777" w:rsidR="00712A54" w:rsidRPr="001E04BD" w:rsidRDefault="000702AA" w:rsidP="00974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CO" w:eastAsia="es-CO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s-CO" w:eastAsia="es-CO"/>
              </w:rPr>
              <w:t>SOLICITANTE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E5B1C1" w14:textId="77777777" w:rsidR="00712A54" w:rsidRPr="001E04BD" w:rsidRDefault="00712A54" w:rsidP="0041503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s-CO"/>
              </w:rPr>
            </w:pPr>
          </w:p>
        </w:tc>
      </w:tr>
      <w:tr w:rsidR="001E04BD" w:rsidRPr="001E04BD" w14:paraId="1CA31EAA" w14:textId="77777777" w:rsidTr="009454FD">
        <w:trPr>
          <w:trHeight w:val="315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5835FE" w14:textId="77777777" w:rsidR="00712A54" w:rsidRPr="001E04BD" w:rsidRDefault="00712A54" w:rsidP="0041503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CO" w:eastAsia="es-CO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C4CAE" w14:textId="77777777" w:rsidR="00712A54" w:rsidRPr="001E04BD" w:rsidRDefault="00712A54" w:rsidP="0041503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CO" w:eastAsia="es-CO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68F44" w14:textId="77777777" w:rsidR="00712A54" w:rsidRPr="001E04BD" w:rsidRDefault="00712A54" w:rsidP="0041503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CO" w:eastAsia="es-CO"/>
              </w:rPr>
            </w:pPr>
          </w:p>
        </w:tc>
      </w:tr>
    </w:tbl>
    <w:p w14:paraId="38DC1602" w14:textId="77777777" w:rsidR="005466F2" w:rsidRPr="001E04BD" w:rsidRDefault="005466F2" w:rsidP="00712A54">
      <w:pPr>
        <w:pStyle w:val="Prrafodelista"/>
        <w:spacing w:after="200" w:line="276" w:lineRule="auto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0A156B3" w14:textId="7E12E601" w:rsidR="00EA4C0F" w:rsidRPr="00EA4C0F" w:rsidRDefault="00383B72" w:rsidP="00EA4C0F">
      <w:pPr>
        <w:pStyle w:val="Prrafodelista"/>
        <w:numPr>
          <w:ilvl w:val="0"/>
          <w:numId w:val="1"/>
        </w:numPr>
        <w:spacing w:after="200" w:line="276" w:lineRule="auto"/>
        <w:jc w:val="both"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Antecedentes </w:t>
      </w:r>
      <w:r>
        <w:rPr>
          <w:rFonts w:ascii="Arial" w:hAnsi="Arial" w:cs="Arial"/>
          <w:b/>
          <w:color w:val="D9D9D9" w:themeColor="background1" w:themeShade="D9"/>
          <w:sz w:val="22"/>
          <w:szCs w:val="22"/>
        </w:rPr>
        <w:t>(</w:t>
      </w:r>
      <w:r w:rsidR="00903A1E">
        <w:rPr>
          <w:rFonts w:ascii="Arial" w:hAnsi="Arial" w:cs="Arial"/>
          <w:b/>
          <w:color w:val="D9D9D9" w:themeColor="background1" w:themeShade="D9"/>
          <w:sz w:val="22"/>
          <w:szCs w:val="22"/>
        </w:rPr>
        <w:t xml:space="preserve">registre el radicado de la solicitud </w:t>
      </w:r>
      <w:r w:rsidR="00EA4C0F">
        <w:rPr>
          <w:rFonts w:ascii="Arial" w:hAnsi="Arial" w:cs="Arial"/>
          <w:b/>
          <w:color w:val="D9D9D9" w:themeColor="background1" w:themeShade="D9"/>
          <w:sz w:val="22"/>
          <w:szCs w:val="22"/>
        </w:rPr>
        <w:t>presentad</w:t>
      </w:r>
      <w:r w:rsidR="0091219A">
        <w:rPr>
          <w:rFonts w:ascii="Arial" w:hAnsi="Arial" w:cs="Arial"/>
          <w:b/>
          <w:color w:val="D9D9D9" w:themeColor="background1" w:themeShade="D9"/>
          <w:sz w:val="22"/>
          <w:szCs w:val="22"/>
        </w:rPr>
        <w:t>a, así como</w:t>
      </w:r>
      <w:r w:rsidR="00EA4C0F">
        <w:rPr>
          <w:rFonts w:ascii="Arial" w:hAnsi="Arial" w:cs="Arial"/>
          <w:b/>
          <w:color w:val="D9D9D9" w:themeColor="background1" w:themeShade="D9"/>
          <w:sz w:val="22"/>
          <w:szCs w:val="22"/>
        </w:rPr>
        <w:t xml:space="preserve"> las consideraciones </w:t>
      </w:r>
      <w:r w:rsidR="0091219A">
        <w:rPr>
          <w:rFonts w:ascii="Arial" w:hAnsi="Arial" w:cs="Arial"/>
          <w:b/>
          <w:color w:val="D9D9D9" w:themeColor="background1" w:themeShade="D9"/>
          <w:sz w:val="22"/>
          <w:szCs w:val="22"/>
        </w:rPr>
        <w:t>expuestas por el solicitante</w:t>
      </w:r>
      <w:r w:rsidR="00EA4C0F">
        <w:rPr>
          <w:rFonts w:ascii="Arial" w:hAnsi="Arial" w:cs="Arial"/>
          <w:b/>
          <w:color w:val="D9D9D9" w:themeColor="background1" w:themeShade="D9"/>
          <w:sz w:val="22"/>
          <w:szCs w:val="22"/>
        </w:rPr>
        <w:t>)</w:t>
      </w:r>
    </w:p>
    <w:p w14:paraId="2B4C59FB" w14:textId="44E92E48" w:rsidR="00383B72" w:rsidRPr="00383B72" w:rsidRDefault="00383B72" w:rsidP="00EA4C0F">
      <w:pPr>
        <w:pStyle w:val="Prrafodelista"/>
        <w:spacing w:after="200" w:line="276" w:lineRule="auto"/>
        <w:ind w:left="360"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D9D9D9" w:themeColor="background1" w:themeShade="D9"/>
          <w:sz w:val="22"/>
          <w:szCs w:val="22"/>
        </w:rPr>
        <w:t xml:space="preserve"> </w:t>
      </w:r>
    </w:p>
    <w:p w14:paraId="6AC440EF" w14:textId="14C16690" w:rsidR="00697311" w:rsidRPr="00F434E9" w:rsidRDefault="000702AA" w:rsidP="00643E33">
      <w:pPr>
        <w:pStyle w:val="Prrafodelista"/>
        <w:numPr>
          <w:ilvl w:val="0"/>
          <w:numId w:val="1"/>
        </w:numPr>
        <w:spacing w:after="200" w:line="276" w:lineRule="auto"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F434E9">
        <w:rPr>
          <w:rFonts w:ascii="Arial" w:hAnsi="Arial" w:cs="Arial"/>
          <w:b/>
          <w:noProof/>
          <w:color w:val="000000" w:themeColor="text1"/>
          <w:sz w:val="22"/>
          <w:szCs w:val="22"/>
          <w:lang w:val="es-CO" w:eastAsia="es-CO"/>
        </w:rPr>
        <w:t xml:space="preserve">Verificación de los requisitos </w:t>
      </w:r>
      <w:r w:rsidR="00F434E9">
        <w:rPr>
          <w:rFonts w:ascii="Arial" w:hAnsi="Arial" w:cs="Arial"/>
          <w:b/>
          <w:color w:val="D9D9D9" w:themeColor="background1" w:themeShade="D9"/>
          <w:sz w:val="22"/>
          <w:szCs w:val="22"/>
        </w:rPr>
        <w:t>(</w:t>
      </w:r>
      <w:r w:rsidR="002F1215">
        <w:rPr>
          <w:rFonts w:ascii="Arial" w:hAnsi="Arial" w:cs="Arial"/>
          <w:b/>
          <w:color w:val="D9D9D9" w:themeColor="background1" w:themeShade="D9"/>
          <w:sz w:val="22"/>
          <w:szCs w:val="22"/>
        </w:rPr>
        <w:t xml:space="preserve">relacione cada uno de los entregables </w:t>
      </w:r>
      <w:r w:rsidR="00211261">
        <w:rPr>
          <w:rFonts w:ascii="Arial" w:hAnsi="Arial" w:cs="Arial"/>
          <w:b/>
          <w:color w:val="D9D9D9" w:themeColor="background1" w:themeShade="D9"/>
          <w:sz w:val="22"/>
          <w:szCs w:val="22"/>
        </w:rPr>
        <w:t xml:space="preserve">descritos en el </w:t>
      </w:r>
      <w:r w:rsidR="006658DB">
        <w:rPr>
          <w:rFonts w:ascii="Arial" w:hAnsi="Arial" w:cs="Arial"/>
          <w:b/>
          <w:color w:val="D9D9D9" w:themeColor="background1" w:themeShade="D9"/>
          <w:sz w:val="22"/>
          <w:szCs w:val="22"/>
        </w:rPr>
        <w:t xml:space="preserve">Manual </w:t>
      </w:r>
      <w:r w:rsidR="003F2EDB">
        <w:rPr>
          <w:rFonts w:ascii="Arial" w:hAnsi="Arial" w:cs="Arial"/>
          <w:b/>
          <w:color w:val="D9D9D9" w:themeColor="background1" w:themeShade="D9"/>
          <w:sz w:val="22"/>
          <w:szCs w:val="22"/>
        </w:rPr>
        <w:t xml:space="preserve">de </w:t>
      </w:r>
      <w:r w:rsidR="00D157CB">
        <w:rPr>
          <w:rFonts w:ascii="Arial" w:hAnsi="Arial" w:cs="Arial"/>
          <w:b/>
          <w:color w:val="D9D9D9" w:themeColor="background1" w:themeShade="D9"/>
          <w:sz w:val="22"/>
          <w:szCs w:val="22"/>
        </w:rPr>
        <w:t xml:space="preserve">evaluación y aprobación </w:t>
      </w:r>
      <w:r w:rsidR="005D17A0">
        <w:rPr>
          <w:rFonts w:ascii="Arial" w:hAnsi="Arial" w:cs="Arial"/>
          <w:b/>
          <w:color w:val="D9D9D9" w:themeColor="background1" w:themeShade="D9"/>
          <w:sz w:val="22"/>
          <w:szCs w:val="22"/>
        </w:rPr>
        <w:t>de acuerdos de reestructuración de pasivos</w:t>
      </w:r>
      <w:r w:rsidR="0014298D">
        <w:rPr>
          <w:rFonts w:ascii="Arial" w:hAnsi="Arial" w:cs="Arial"/>
          <w:b/>
          <w:color w:val="D9D9D9" w:themeColor="background1" w:themeShade="D9"/>
          <w:sz w:val="22"/>
          <w:szCs w:val="22"/>
        </w:rPr>
        <w:t>, especifique si cumple o no cumple con el requisito y registre la</w:t>
      </w:r>
      <w:r w:rsidR="002E0219">
        <w:rPr>
          <w:rFonts w:ascii="Arial" w:hAnsi="Arial" w:cs="Arial"/>
          <w:b/>
          <w:color w:val="D9D9D9" w:themeColor="background1" w:themeShade="D9"/>
          <w:sz w:val="22"/>
          <w:szCs w:val="22"/>
        </w:rPr>
        <w:t>s</w:t>
      </w:r>
      <w:r w:rsidR="0014298D">
        <w:rPr>
          <w:rFonts w:ascii="Arial" w:hAnsi="Arial" w:cs="Arial"/>
          <w:b/>
          <w:color w:val="D9D9D9" w:themeColor="background1" w:themeShade="D9"/>
          <w:sz w:val="22"/>
          <w:szCs w:val="22"/>
        </w:rPr>
        <w:t xml:space="preserve"> respectiva</w:t>
      </w:r>
      <w:r w:rsidR="002E0219">
        <w:rPr>
          <w:rFonts w:ascii="Arial" w:hAnsi="Arial" w:cs="Arial"/>
          <w:b/>
          <w:color w:val="D9D9D9" w:themeColor="background1" w:themeShade="D9"/>
          <w:sz w:val="22"/>
          <w:szCs w:val="22"/>
        </w:rPr>
        <w:t>s</w:t>
      </w:r>
      <w:r w:rsidR="0014298D">
        <w:rPr>
          <w:rFonts w:ascii="Arial" w:hAnsi="Arial" w:cs="Arial"/>
          <w:b/>
          <w:color w:val="D9D9D9" w:themeColor="background1" w:themeShade="D9"/>
          <w:sz w:val="22"/>
          <w:szCs w:val="22"/>
        </w:rPr>
        <w:t xml:space="preserve"> observaci</w:t>
      </w:r>
      <w:r w:rsidR="002E0219">
        <w:rPr>
          <w:rFonts w:ascii="Arial" w:hAnsi="Arial" w:cs="Arial"/>
          <w:b/>
          <w:color w:val="D9D9D9" w:themeColor="background1" w:themeShade="D9"/>
          <w:sz w:val="22"/>
          <w:szCs w:val="22"/>
        </w:rPr>
        <w:t>ones</w:t>
      </w:r>
      <w:r w:rsidR="0014298D">
        <w:rPr>
          <w:rFonts w:ascii="Arial" w:hAnsi="Arial" w:cs="Arial"/>
          <w:b/>
          <w:color w:val="D9D9D9" w:themeColor="background1" w:themeShade="D9"/>
          <w:sz w:val="22"/>
          <w:szCs w:val="22"/>
        </w:rPr>
        <w:t xml:space="preserve"> según los resultados de la verificación</w:t>
      </w:r>
      <w:r w:rsidR="00F434E9">
        <w:rPr>
          <w:rFonts w:ascii="Arial" w:hAnsi="Arial" w:cs="Arial"/>
          <w:b/>
          <w:color w:val="D9D9D9" w:themeColor="background1" w:themeShade="D9"/>
          <w:sz w:val="22"/>
          <w:szCs w:val="22"/>
        </w:rPr>
        <w:t>)</w:t>
      </w:r>
    </w:p>
    <w:p w14:paraId="05938E37" w14:textId="77777777" w:rsidR="002E0219" w:rsidRDefault="002E0219" w:rsidP="002E0219">
      <w:pPr>
        <w:pStyle w:val="Prrafodelista"/>
        <w:spacing w:after="200" w:line="276" w:lineRule="auto"/>
        <w:ind w:left="360"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5FC791E" w14:textId="14152D45" w:rsidR="00E00685" w:rsidRPr="001E04BD" w:rsidRDefault="00AA16E3" w:rsidP="00E00685">
      <w:pPr>
        <w:pStyle w:val="Prrafodelista"/>
        <w:numPr>
          <w:ilvl w:val="0"/>
          <w:numId w:val="1"/>
        </w:numPr>
        <w:spacing w:after="200" w:line="276" w:lineRule="auto"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Conclusiones</w:t>
      </w:r>
      <w:r w:rsidR="002E0219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2E0219">
        <w:rPr>
          <w:rFonts w:ascii="Arial" w:hAnsi="Arial" w:cs="Arial"/>
          <w:b/>
          <w:color w:val="D9D9D9" w:themeColor="background1" w:themeShade="D9"/>
          <w:sz w:val="22"/>
          <w:szCs w:val="22"/>
        </w:rPr>
        <w:t>(</w:t>
      </w:r>
      <w:r w:rsidR="00C105F2">
        <w:rPr>
          <w:rFonts w:ascii="Arial" w:hAnsi="Arial" w:cs="Arial"/>
          <w:b/>
          <w:color w:val="D9D9D9" w:themeColor="background1" w:themeShade="D9"/>
          <w:sz w:val="22"/>
          <w:szCs w:val="22"/>
        </w:rPr>
        <w:t>de acuerdo con los resultados de la verificación de requisitos</w:t>
      </w:r>
      <w:r w:rsidR="00A133CD">
        <w:rPr>
          <w:rFonts w:ascii="Arial" w:hAnsi="Arial" w:cs="Arial"/>
          <w:b/>
          <w:color w:val="D9D9D9" w:themeColor="background1" w:themeShade="D9"/>
          <w:sz w:val="22"/>
          <w:szCs w:val="22"/>
        </w:rPr>
        <w:t xml:space="preserve"> </w:t>
      </w:r>
      <w:r w:rsidR="00304F52">
        <w:rPr>
          <w:rFonts w:ascii="Arial" w:hAnsi="Arial" w:cs="Arial"/>
          <w:b/>
          <w:color w:val="D9D9D9" w:themeColor="background1" w:themeShade="D9"/>
          <w:sz w:val="22"/>
          <w:szCs w:val="22"/>
        </w:rPr>
        <w:t xml:space="preserve">(entregables o lista de chequeo) </w:t>
      </w:r>
      <w:r w:rsidR="00A133CD">
        <w:rPr>
          <w:rFonts w:ascii="Arial" w:hAnsi="Arial" w:cs="Arial"/>
          <w:b/>
          <w:color w:val="D9D9D9" w:themeColor="background1" w:themeShade="D9"/>
          <w:sz w:val="22"/>
          <w:szCs w:val="22"/>
        </w:rPr>
        <w:t xml:space="preserve">registre la </w:t>
      </w:r>
      <w:r w:rsidR="007019CF">
        <w:rPr>
          <w:rFonts w:ascii="Arial" w:hAnsi="Arial" w:cs="Arial"/>
          <w:b/>
          <w:color w:val="D9D9D9" w:themeColor="background1" w:themeShade="D9"/>
          <w:sz w:val="22"/>
          <w:szCs w:val="22"/>
        </w:rPr>
        <w:t xml:space="preserve">conclusión sobre el cumplimiento de </w:t>
      </w:r>
      <w:r w:rsidR="00282A6F">
        <w:rPr>
          <w:rFonts w:ascii="Arial" w:hAnsi="Arial" w:cs="Arial"/>
          <w:b/>
          <w:color w:val="D9D9D9" w:themeColor="background1" w:themeShade="D9"/>
          <w:sz w:val="22"/>
          <w:szCs w:val="22"/>
        </w:rPr>
        <w:t>éstos</w:t>
      </w:r>
      <w:r w:rsidR="007019CF">
        <w:rPr>
          <w:rFonts w:ascii="Arial" w:hAnsi="Arial" w:cs="Arial"/>
          <w:b/>
          <w:color w:val="D9D9D9" w:themeColor="background1" w:themeShade="D9"/>
          <w:sz w:val="22"/>
          <w:szCs w:val="22"/>
        </w:rPr>
        <w:t xml:space="preserve"> para la aceptación de la promoción del acuerdo</w:t>
      </w:r>
      <w:r w:rsidR="00951056">
        <w:rPr>
          <w:rFonts w:ascii="Arial" w:hAnsi="Arial" w:cs="Arial"/>
          <w:b/>
          <w:color w:val="D9D9D9" w:themeColor="background1" w:themeShade="D9"/>
          <w:sz w:val="22"/>
          <w:szCs w:val="22"/>
        </w:rPr>
        <w:t>)</w:t>
      </w:r>
    </w:p>
    <w:p w14:paraId="11BF426D" w14:textId="61C087B5" w:rsidR="00697311" w:rsidRPr="001E04BD" w:rsidRDefault="00697311" w:rsidP="00697311">
      <w:pPr>
        <w:spacing w:after="200" w:line="276" w:lineRule="auto"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16410DC" w14:textId="61B19752" w:rsidR="00697311" w:rsidRDefault="00F91A26" w:rsidP="00697311">
      <w:pPr>
        <w:spacing w:after="200" w:line="276" w:lineRule="auto"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Firmas</w:t>
      </w:r>
    </w:p>
    <w:p w14:paraId="75070751" w14:textId="04115F7B" w:rsidR="00F91A26" w:rsidRDefault="00F91A26" w:rsidP="00697311">
      <w:pPr>
        <w:spacing w:after="200" w:line="276" w:lineRule="auto"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Elaboró</w:t>
      </w:r>
    </w:p>
    <w:tbl>
      <w:tblPr>
        <w:tblW w:w="88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  <w:gridCol w:w="4410"/>
      </w:tblGrid>
      <w:tr w:rsidR="00EF4F58" w14:paraId="009B6972" w14:textId="77777777" w:rsidTr="00EF4F58">
        <w:trPr>
          <w:trHeight w:val="300"/>
        </w:trPr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AE0C0E" w14:textId="77777777" w:rsidR="00EF4F58" w:rsidRDefault="00EF4F58" w:rsidP="00EF4F5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BFBFBF"/>
                <w:sz w:val="20"/>
                <w:szCs w:val="20"/>
              </w:rPr>
              <w:t> </w:t>
            </w:r>
          </w:p>
          <w:p w14:paraId="63115ECF" w14:textId="77777777" w:rsidR="00EF4F58" w:rsidRDefault="00EF4F58" w:rsidP="00EF4F5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BFBFBF"/>
                <w:sz w:val="20"/>
                <w:szCs w:val="20"/>
              </w:rPr>
              <w:t>Firma</w:t>
            </w:r>
            <w:r>
              <w:rPr>
                <w:rStyle w:val="eop"/>
                <w:rFonts w:ascii="Arial" w:hAnsi="Arial" w:cs="Arial"/>
                <w:color w:val="BFBFBF"/>
                <w:sz w:val="20"/>
                <w:szCs w:val="20"/>
              </w:rPr>
              <w:t> </w:t>
            </w:r>
          </w:p>
          <w:p w14:paraId="2C6F105B" w14:textId="77777777" w:rsidR="00EF4F58" w:rsidRDefault="00EF4F58" w:rsidP="00EF4F5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BFBFBF"/>
                <w:sz w:val="20"/>
                <w:szCs w:val="20"/>
              </w:rPr>
              <w:t>____________________________________</w:t>
            </w:r>
            <w:r>
              <w:rPr>
                <w:rStyle w:val="eop"/>
                <w:rFonts w:ascii="Arial" w:hAnsi="Arial" w:cs="Arial"/>
                <w:color w:val="BFBFBF"/>
                <w:sz w:val="20"/>
                <w:szCs w:val="20"/>
              </w:rPr>
              <w:t> </w:t>
            </w:r>
          </w:p>
          <w:p w14:paraId="3BD32EC7" w14:textId="77777777" w:rsidR="00EF4F58" w:rsidRDefault="00EF4F58" w:rsidP="00EF4F5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BFBFBF"/>
                <w:sz w:val="20"/>
                <w:szCs w:val="20"/>
              </w:rPr>
              <w:t>Nombre completo</w:t>
            </w:r>
            <w:r>
              <w:rPr>
                <w:rStyle w:val="eop"/>
                <w:rFonts w:ascii="Arial" w:hAnsi="Arial" w:cs="Arial"/>
                <w:color w:val="BFBFBF"/>
                <w:sz w:val="20"/>
                <w:szCs w:val="20"/>
              </w:rPr>
              <w:t> </w:t>
            </w:r>
          </w:p>
          <w:p w14:paraId="2FB65938" w14:textId="77777777" w:rsidR="00EF4F58" w:rsidRDefault="00EF4F58" w:rsidP="00EF4F5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BFBFBF"/>
                <w:sz w:val="20"/>
                <w:szCs w:val="20"/>
              </w:rPr>
              <w:t>Cargo</w:t>
            </w:r>
            <w:r>
              <w:rPr>
                <w:rStyle w:val="eop"/>
                <w:rFonts w:ascii="Arial" w:hAnsi="Arial" w:cs="Arial"/>
                <w:color w:val="BFBFBF"/>
                <w:sz w:val="20"/>
                <w:szCs w:val="20"/>
              </w:rPr>
              <w:t> 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89736B" w14:textId="77777777" w:rsidR="00EF4F58" w:rsidRDefault="00EF4F58" w:rsidP="00EF4F5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BFBFBF"/>
                <w:sz w:val="20"/>
                <w:szCs w:val="20"/>
              </w:rPr>
              <w:t> </w:t>
            </w:r>
          </w:p>
          <w:p w14:paraId="111D7A95" w14:textId="77777777" w:rsidR="00EF4F58" w:rsidRDefault="00EF4F58" w:rsidP="00EF4F5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BFBFBF"/>
                <w:sz w:val="20"/>
                <w:szCs w:val="20"/>
              </w:rPr>
              <w:t>Firma</w:t>
            </w:r>
            <w:r>
              <w:rPr>
                <w:rStyle w:val="eop"/>
                <w:rFonts w:ascii="Arial" w:hAnsi="Arial" w:cs="Arial"/>
                <w:color w:val="BFBFBF"/>
                <w:sz w:val="20"/>
                <w:szCs w:val="20"/>
              </w:rPr>
              <w:t> </w:t>
            </w:r>
          </w:p>
          <w:p w14:paraId="32F46E23" w14:textId="77777777" w:rsidR="00EF4F58" w:rsidRDefault="00EF4F58" w:rsidP="00EF4F5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BFBFBF"/>
                <w:sz w:val="20"/>
                <w:szCs w:val="20"/>
              </w:rPr>
              <w:t>____________________________________</w:t>
            </w:r>
            <w:r>
              <w:rPr>
                <w:rStyle w:val="eop"/>
                <w:rFonts w:ascii="Arial" w:hAnsi="Arial" w:cs="Arial"/>
                <w:color w:val="BFBFBF"/>
                <w:sz w:val="20"/>
                <w:szCs w:val="20"/>
              </w:rPr>
              <w:t> </w:t>
            </w:r>
          </w:p>
          <w:p w14:paraId="6632090B" w14:textId="77777777" w:rsidR="00EF4F58" w:rsidRDefault="00EF4F58" w:rsidP="00EF4F5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BFBFBF"/>
                <w:sz w:val="20"/>
                <w:szCs w:val="20"/>
              </w:rPr>
              <w:t>Nombre completo</w:t>
            </w:r>
            <w:r>
              <w:rPr>
                <w:rStyle w:val="eop"/>
                <w:rFonts w:ascii="Arial" w:hAnsi="Arial" w:cs="Arial"/>
                <w:color w:val="BFBFBF"/>
                <w:sz w:val="20"/>
                <w:szCs w:val="20"/>
              </w:rPr>
              <w:t> </w:t>
            </w:r>
          </w:p>
          <w:p w14:paraId="2891E8C4" w14:textId="77777777" w:rsidR="00EF4F58" w:rsidRDefault="00EF4F58" w:rsidP="00EF4F5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BFBFBF"/>
                <w:sz w:val="20"/>
                <w:szCs w:val="20"/>
              </w:rPr>
              <w:t>Cargo</w:t>
            </w:r>
            <w:r>
              <w:rPr>
                <w:rStyle w:val="eop"/>
                <w:rFonts w:ascii="Arial" w:hAnsi="Arial" w:cs="Arial"/>
                <w:color w:val="BFBFBF"/>
                <w:sz w:val="20"/>
                <w:szCs w:val="20"/>
              </w:rPr>
              <w:t> </w:t>
            </w:r>
          </w:p>
        </w:tc>
      </w:tr>
    </w:tbl>
    <w:p w14:paraId="29889F77" w14:textId="5EDA9D29" w:rsidR="00F91A26" w:rsidRDefault="00F91A26" w:rsidP="00697311">
      <w:pPr>
        <w:spacing w:after="200" w:line="276" w:lineRule="auto"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3CC03D7" w14:textId="5AE673A4" w:rsidR="008F534A" w:rsidRDefault="008F534A" w:rsidP="00697311">
      <w:pPr>
        <w:spacing w:after="200" w:line="276" w:lineRule="auto"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Revisó</w:t>
      </w:r>
    </w:p>
    <w:tbl>
      <w:tblPr>
        <w:tblW w:w="4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</w:tblGrid>
      <w:tr w:rsidR="00811844" w14:paraId="5B8E39DD" w14:textId="77777777" w:rsidTr="00811844">
        <w:trPr>
          <w:trHeight w:val="300"/>
        </w:trPr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47643B" w14:textId="77777777" w:rsidR="00811844" w:rsidRDefault="00811844" w:rsidP="007421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BFBFBF"/>
                <w:sz w:val="20"/>
                <w:szCs w:val="20"/>
              </w:rPr>
              <w:t> </w:t>
            </w:r>
          </w:p>
          <w:p w14:paraId="6ADCF024" w14:textId="77777777" w:rsidR="00811844" w:rsidRDefault="00811844" w:rsidP="007421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BFBFBF"/>
                <w:sz w:val="20"/>
                <w:szCs w:val="20"/>
              </w:rPr>
              <w:t>Firma</w:t>
            </w:r>
            <w:r>
              <w:rPr>
                <w:rStyle w:val="eop"/>
                <w:rFonts w:ascii="Arial" w:hAnsi="Arial" w:cs="Arial"/>
                <w:color w:val="BFBFBF"/>
                <w:sz w:val="20"/>
                <w:szCs w:val="20"/>
              </w:rPr>
              <w:t> </w:t>
            </w:r>
          </w:p>
          <w:p w14:paraId="38F58492" w14:textId="77777777" w:rsidR="00811844" w:rsidRDefault="00811844" w:rsidP="007421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BFBFBF"/>
                <w:sz w:val="20"/>
                <w:szCs w:val="20"/>
              </w:rPr>
              <w:t>____________________________________</w:t>
            </w:r>
            <w:r>
              <w:rPr>
                <w:rStyle w:val="eop"/>
                <w:rFonts w:ascii="Arial" w:hAnsi="Arial" w:cs="Arial"/>
                <w:color w:val="BFBFBF"/>
                <w:sz w:val="20"/>
                <w:szCs w:val="20"/>
              </w:rPr>
              <w:t> </w:t>
            </w:r>
          </w:p>
          <w:p w14:paraId="3DEBB9AB" w14:textId="77777777" w:rsidR="00811844" w:rsidRPr="00811844" w:rsidRDefault="00811844" w:rsidP="007421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811844">
              <w:rPr>
                <w:rStyle w:val="normaltextrun"/>
                <w:rFonts w:ascii="Arial" w:hAnsi="Arial" w:cs="Arial"/>
                <w:color w:val="BFBFBF"/>
                <w:sz w:val="20"/>
                <w:szCs w:val="20"/>
              </w:rPr>
              <w:t>Nombre completo</w:t>
            </w:r>
            <w:r w:rsidRPr="00811844">
              <w:rPr>
                <w:rStyle w:val="eop"/>
                <w:rFonts w:ascii="Arial" w:hAnsi="Arial" w:cs="Arial"/>
                <w:color w:val="BFBFBF"/>
                <w:sz w:val="20"/>
                <w:szCs w:val="20"/>
              </w:rPr>
              <w:t> </w:t>
            </w:r>
          </w:p>
          <w:p w14:paraId="173EACCA" w14:textId="320E3981" w:rsidR="00811844" w:rsidRDefault="00811844" w:rsidP="007421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11844">
              <w:rPr>
                <w:rStyle w:val="normaltextrun"/>
                <w:rFonts w:ascii="Arial" w:hAnsi="Arial" w:cs="Arial"/>
                <w:color w:val="BFBFBF"/>
                <w:sz w:val="20"/>
                <w:szCs w:val="20"/>
              </w:rPr>
              <w:t>Cargo</w:t>
            </w:r>
            <w:r w:rsidRPr="00811844">
              <w:rPr>
                <w:rStyle w:val="eop"/>
                <w:rFonts w:ascii="Arial" w:hAnsi="Arial" w:cs="Arial"/>
                <w:color w:val="BFBFBF"/>
                <w:sz w:val="20"/>
                <w:szCs w:val="20"/>
              </w:rPr>
              <w:t> (Director)</w:t>
            </w:r>
          </w:p>
        </w:tc>
      </w:tr>
    </w:tbl>
    <w:p w14:paraId="55EF47D3" w14:textId="57A33D0C" w:rsidR="008F534A" w:rsidRDefault="008F534A" w:rsidP="00697311">
      <w:pPr>
        <w:spacing w:after="200" w:line="276" w:lineRule="auto"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2C69D592" w14:textId="6F0F5804" w:rsidR="008F534A" w:rsidRPr="00F91A26" w:rsidRDefault="008F534A" w:rsidP="00697311">
      <w:pPr>
        <w:spacing w:after="200" w:line="276" w:lineRule="auto"/>
        <w:outlineLvl w:val="0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Aprobó</w:t>
      </w:r>
    </w:p>
    <w:tbl>
      <w:tblPr>
        <w:tblW w:w="4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</w:tblGrid>
      <w:tr w:rsidR="00D45E03" w14:paraId="2FE880E0" w14:textId="77777777" w:rsidTr="00D45E03">
        <w:trPr>
          <w:trHeight w:val="300"/>
        </w:trPr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4EBAAF" w14:textId="77777777" w:rsidR="00D45E03" w:rsidRDefault="00D45E03" w:rsidP="007421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BFBFBF"/>
                <w:sz w:val="20"/>
                <w:szCs w:val="20"/>
              </w:rPr>
              <w:t> </w:t>
            </w:r>
          </w:p>
          <w:p w14:paraId="395CBEE4" w14:textId="77777777" w:rsidR="00D45E03" w:rsidRDefault="00D45E03" w:rsidP="007421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BFBFBF"/>
                <w:sz w:val="20"/>
                <w:szCs w:val="20"/>
              </w:rPr>
              <w:t>Firma</w:t>
            </w:r>
            <w:r>
              <w:rPr>
                <w:rStyle w:val="eop"/>
                <w:rFonts w:ascii="Arial" w:hAnsi="Arial" w:cs="Arial"/>
                <w:color w:val="BFBFBF"/>
                <w:sz w:val="20"/>
                <w:szCs w:val="20"/>
              </w:rPr>
              <w:t> </w:t>
            </w:r>
          </w:p>
          <w:p w14:paraId="3613F949" w14:textId="77777777" w:rsidR="00D45E03" w:rsidRDefault="00D45E03" w:rsidP="007421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BFBFBF"/>
                <w:sz w:val="20"/>
                <w:szCs w:val="20"/>
              </w:rPr>
              <w:t>____________________________________</w:t>
            </w:r>
            <w:r>
              <w:rPr>
                <w:rStyle w:val="eop"/>
                <w:rFonts w:ascii="Arial" w:hAnsi="Arial" w:cs="Arial"/>
                <w:color w:val="BFBFBF"/>
                <w:sz w:val="20"/>
                <w:szCs w:val="20"/>
              </w:rPr>
              <w:t> </w:t>
            </w:r>
          </w:p>
          <w:p w14:paraId="374F31CC" w14:textId="77777777" w:rsidR="00D45E03" w:rsidRDefault="00D45E03" w:rsidP="007421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BFBFBF"/>
                <w:sz w:val="20"/>
                <w:szCs w:val="20"/>
              </w:rPr>
              <w:t>Nombre completo</w:t>
            </w:r>
            <w:r>
              <w:rPr>
                <w:rStyle w:val="eop"/>
                <w:rFonts w:ascii="Arial" w:hAnsi="Arial" w:cs="Arial"/>
                <w:color w:val="BFBFBF"/>
                <w:sz w:val="20"/>
                <w:szCs w:val="20"/>
              </w:rPr>
              <w:t> </w:t>
            </w:r>
          </w:p>
          <w:p w14:paraId="74363580" w14:textId="0A8BED58" w:rsidR="00D45E03" w:rsidRDefault="00D45E03" w:rsidP="0074216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BFBFBF"/>
                <w:sz w:val="20"/>
                <w:szCs w:val="20"/>
              </w:rPr>
              <w:t>Cargo</w:t>
            </w:r>
            <w:r w:rsidR="00811844">
              <w:rPr>
                <w:rStyle w:val="normaltextrun"/>
                <w:rFonts w:ascii="Arial" w:hAnsi="Arial" w:cs="Arial"/>
                <w:color w:val="BFBFBF"/>
                <w:sz w:val="20"/>
                <w:szCs w:val="20"/>
              </w:rPr>
              <w:t xml:space="preserve"> </w:t>
            </w:r>
            <w:r w:rsidR="00811844" w:rsidRPr="00811844">
              <w:rPr>
                <w:rStyle w:val="normaltextrun"/>
                <w:rFonts w:ascii="Arial" w:hAnsi="Arial" w:cs="Arial"/>
                <w:color w:val="BFBFBF"/>
                <w:sz w:val="20"/>
                <w:szCs w:val="20"/>
              </w:rPr>
              <w:t>(Delegado)</w:t>
            </w:r>
          </w:p>
        </w:tc>
      </w:tr>
    </w:tbl>
    <w:p w14:paraId="26E7A9C8" w14:textId="118F8D82" w:rsidR="00697311" w:rsidRDefault="00697311" w:rsidP="00697311">
      <w:pPr>
        <w:spacing w:after="200" w:line="276" w:lineRule="auto"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F0E47E0" w14:textId="023E1B11" w:rsidR="004201A0" w:rsidRDefault="004201A0" w:rsidP="00697311">
      <w:pPr>
        <w:spacing w:after="200" w:line="276" w:lineRule="auto"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color w:val="BFBFBF"/>
          <w:sz w:val="20"/>
          <w:szCs w:val="20"/>
          <w:shd w:val="clear" w:color="auto" w:fill="FFFFFF"/>
        </w:rPr>
        <w:t xml:space="preserve">Ciudad y fecha DD/MM/AAAA </w:t>
      </w:r>
    </w:p>
    <w:p w14:paraId="7C3416A5" w14:textId="77777777" w:rsidR="00D45E03" w:rsidRPr="001E04BD" w:rsidRDefault="00D45E03" w:rsidP="00697311">
      <w:pPr>
        <w:spacing w:after="200" w:line="276" w:lineRule="auto"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06919D3" w14:textId="77777777" w:rsidR="00E00685" w:rsidRPr="001E04BD" w:rsidRDefault="00E00685" w:rsidP="00E00685">
      <w:pPr>
        <w:pStyle w:val="Prrafodelista"/>
        <w:spacing w:after="200" w:line="276" w:lineRule="auto"/>
        <w:ind w:left="360"/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B108805" w14:textId="77777777" w:rsidR="008160B6" w:rsidRDefault="008160B6" w:rsidP="000702AA">
      <w:pPr>
        <w:rPr>
          <w:rFonts w:ascii="Arial" w:hAnsi="Arial" w:cs="Arial"/>
          <w:b/>
          <w:color w:val="FF0000"/>
          <w:sz w:val="22"/>
          <w:szCs w:val="22"/>
        </w:rPr>
      </w:pPr>
    </w:p>
    <w:p w14:paraId="443F15E3" w14:textId="77777777" w:rsidR="00F858B7" w:rsidRDefault="00F858B7" w:rsidP="000702AA">
      <w:pPr>
        <w:rPr>
          <w:rFonts w:ascii="Arial" w:hAnsi="Arial" w:cs="Arial"/>
          <w:b/>
          <w:color w:val="FF0000"/>
          <w:sz w:val="22"/>
          <w:szCs w:val="22"/>
        </w:rPr>
      </w:pPr>
    </w:p>
    <w:p w14:paraId="433778DC" w14:textId="77777777" w:rsidR="00F858B7" w:rsidRDefault="00F858B7" w:rsidP="000702AA">
      <w:pPr>
        <w:rPr>
          <w:rFonts w:ascii="Arial" w:hAnsi="Arial" w:cs="Arial"/>
          <w:b/>
          <w:color w:val="FF0000"/>
          <w:sz w:val="22"/>
          <w:szCs w:val="22"/>
        </w:rPr>
      </w:pPr>
    </w:p>
    <w:p w14:paraId="42247021" w14:textId="77777777" w:rsidR="00F858B7" w:rsidRDefault="00F858B7" w:rsidP="00F858B7">
      <w:pPr>
        <w:pStyle w:val="Prrafodelista"/>
        <w:rPr>
          <w:rFonts w:ascii="Arial" w:hAnsi="Arial" w:cs="Arial"/>
          <w:b/>
          <w:sz w:val="22"/>
          <w:szCs w:val="22"/>
        </w:rPr>
      </w:pPr>
    </w:p>
    <w:p w14:paraId="0AEE8486" w14:textId="77777777" w:rsidR="00F858B7" w:rsidRDefault="00F858B7" w:rsidP="00F858B7">
      <w:pPr>
        <w:pStyle w:val="Prrafodelista"/>
        <w:rPr>
          <w:rFonts w:ascii="Arial" w:hAnsi="Arial" w:cs="Arial"/>
          <w:b/>
          <w:sz w:val="22"/>
          <w:szCs w:val="22"/>
        </w:rPr>
      </w:pPr>
    </w:p>
    <w:p w14:paraId="7B9345A4" w14:textId="5A606CEF" w:rsidR="00F858B7" w:rsidRDefault="00F858B7" w:rsidP="00F858B7">
      <w:pPr>
        <w:spacing w:after="200" w:line="276" w:lineRule="auto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5BE39E56" w14:textId="77777777" w:rsidR="00F858B7" w:rsidRDefault="00F858B7" w:rsidP="000702AA">
      <w:pPr>
        <w:rPr>
          <w:rFonts w:ascii="Arial" w:hAnsi="Arial" w:cs="Arial"/>
          <w:b/>
          <w:color w:val="FF0000"/>
          <w:sz w:val="22"/>
          <w:szCs w:val="22"/>
        </w:rPr>
      </w:pPr>
    </w:p>
    <w:p w14:paraId="463E2986" w14:textId="77777777" w:rsidR="00F858B7" w:rsidRDefault="00F858B7" w:rsidP="000702AA">
      <w:pPr>
        <w:rPr>
          <w:rFonts w:ascii="Arial" w:hAnsi="Arial" w:cs="Arial"/>
          <w:b/>
          <w:color w:val="FF0000"/>
          <w:sz w:val="22"/>
          <w:szCs w:val="22"/>
        </w:rPr>
      </w:pPr>
    </w:p>
    <w:p w14:paraId="59CBE32D" w14:textId="77777777" w:rsidR="00F858B7" w:rsidRPr="000702AA" w:rsidRDefault="00F858B7" w:rsidP="000702AA">
      <w:pPr>
        <w:rPr>
          <w:rFonts w:ascii="Arial" w:hAnsi="Arial" w:cs="Arial"/>
          <w:b/>
          <w:color w:val="FF0000"/>
          <w:sz w:val="22"/>
          <w:szCs w:val="22"/>
        </w:rPr>
      </w:pPr>
    </w:p>
    <w:sectPr w:rsidR="00F858B7" w:rsidRPr="000702AA" w:rsidSect="00FD76FB">
      <w:headerReference w:type="default" r:id="rId13"/>
      <w:footerReference w:type="default" r:id="rId14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A75DA" w14:textId="77777777" w:rsidR="00252198" w:rsidRDefault="00252198" w:rsidP="00B2328B">
      <w:r>
        <w:separator/>
      </w:r>
    </w:p>
  </w:endnote>
  <w:endnote w:type="continuationSeparator" w:id="0">
    <w:p w14:paraId="719F348F" w14:textId="77777777" w:rsidR="00252198" w:rsidRDefault="00252198" w:rsidP="00B23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2"/>
        <w:szCs w:val="22"/>
      </w:rPr>
      <w:id w:val="-527960769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2"/>
            <w:szCs w:val="22"/>
          </w:rPr>
          <w:id w:val="860082579"/>
          <w:docPartObj>
            <w:docPartGallery w:val="Page Numbers (Top of Page)"/>
            <w:docPartUnique/>
          </w:docPartObj>
        </w:sdtPr>
        <w:sdtContent>
          <w:p w14:paraId="56EB80E9" w14:textId="77777777" w:rsidR="00C26B4B" w:rsidRPr="000702AA" w:rsidRDefault="00C26B4B" w:rsidP="00C26B4B">
            <w:pPr>
              <w:pStyle w:val="Piedepgina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702AA">
              <w:rPr>
                <w:rFonts w:ascii="Arial" w:hAnsi="Arial" w:cs="Arial"/>
                <w:sz w:val="22"/>
                <w:szCs w:val="22"/>
              </w:rPr>
              <w:t xml:space="preserve">Página </w:t>
            </w:r>
            <w:r w:rsidRPr="000702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0702AA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Pr="000702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5F25B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1</w:t>
            </w:r>
            <w:r w:rsidRPr="000702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0702AA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Pr="000702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0702AA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Pr="000702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5F25B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1</w:t>
            </w:r>
            <w:r w:rsidRPr="000702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01AC3" w14:textId="77777777" w:rsidR="00252198" w:rsidRDefault="00252198" w:rsidP="00B2328B">
      <w:r>
        <w:separator/>
      </w:r>
    </w:p>
  </w:footnote>
  <w:footnote w:type="continuationSeparator" w:id="0">
    <w:p w14:paraId="57867ED5" w14:textId="77777777" w:rsidR="00252198" w:rsidRDefault="00252198" w:rsidP="00B23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6" w:type="dxa"/>
      <w:tblInd w:w="-28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127"/>
      <w:gridCol w:w="4253"/>
      <w:gridCol w:w="1559"/>
      <w:gridCol w:w="1417"/>
    </w:tblGrid>
    <w:tr w:rsidR="002D31D3" w:rsidRPr="001D2885" w14:paraId="57AA41A1" w14:textId="77777777" w:rsidTr="00CA4861">
      <w:trPr>
        <w:trHeight w:val="557"/>
      </w:trPr>
      <w:tc>
        <w:tcPr>
          <w:tcW w:w="2127" w:type="dxa"/>
          <w:vMerge w:val="restart"/>
          <w:shd w:val="clear" w:color="auto" w:fill="auto"/>
        </w:tcPr>
        <w:p w14:paraId="0457D345" w14:textId="77777777" w:rsidR="002D31D3" w:rsidRDefault="002D31D3" w:rsidP="00B604AE">
          <w:r>
            <w:rPr>
              <w:noProof/>
              <w:lang w:val="es-CO" w:eastAsia="es-CO"/>
            </w:rPr>
            <w:drawing>
              <wp:anchor distT="0" distB="0" distL="114300" distR="114300" simplePos="0" relativeHeight="251671040" behindDoc="0" locked="0" layoutInCell="1" allowOverlap="1" wp14:anchorId="784F037A" wp14:editId="16099211">
                <wp:simplePos x="0" y="0"/>
                <wp:positionH relativeFrom="margin">
                  <wp:posOffset>-65405</wp:posOffset>
                </wp:positionH>
                <wp:positionV relativeFrom="margin">
                  <wp:posOffset>67310</wp:posOffset>
                </wp:positionV>
                <wp:extent cx="1334351" cy="733360"/>
                <wp:effectExtent l="0" t="0" r="0" b="0"/>
                <wp:wrapSquare wrapText="bothSides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4351" cy="73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53" w:type="dxa"/>
          <w:shd w:val="clear" w:color="auto" w:fill="auto"/>
          <w:vAlign w:val="center"/>
        </w:tcPr>
        <w:p w14:paraId="083CAFC1" w14:textId="3E71EF65" w:rsidR="002D31D3" w:rsidRPr="004F3C2C" w:rsidRDefault="002D31D3" w:rsidP="00B604AE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4F3C2C">
            <w:rPr>
              <w:rFonts w:ascii="Arial" w:hAnsi="Arial" w:cs="Arial"/>
              <w:b/>
              <w:bCs/>
              <w:sz w:val="22"/>
              <w:szCs w:val="22"/>
            </w:rPr>
            <w:t>GESTIÓN DE TRÁMITES</w:t>
          </w:r>
        </w:p>
      </w:tc>
      <w:tc>
        <w:tcPr>
          <w:tcW w:w="1559" w:type="dxa"/>
          <w:shd w:val="clear" w:color="auto" w:fill="auto"/>
          <w:vAlign w:val="center"/>
        </w:tcPr>
        <w:p w14:paraId="1B2F282D" w14:textId="77777777" w:rsidR="002D31D3" w:rsidRPr="000702AA" w:rsidRDefault="002D31D3" w:rsidP="00B604AE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0702AA">
            <w:rPr>
              <w:rFonts w:ascii="Arial" w:hAnsi="Arial" w:cs="Arial"/>
              <w:b/>
              <w:sz w:val="22"/>
              <w:szCs w:val="22"/>
            </w:rPr>
            <w:t>CÓDIGO</w:t>
          </w:r>
        </w:p>
      </w:tc>
      <w:tc>
        <w:tcPr>
          <w:tcW w:w="1417" w:type="dxa"/>
          <w:shd w:val="clear" w:color="auto" w:fill="auto"/>
          <w:vAlign w:val="center"/>
        </w:tcPr>
        <w:p w14:paraId="7B250E80" w14:textId="3DECC21B" w:rsidR="002D31D3" w:rsidRPr="000702AA" w:rsidRDefault="00C92A64" w:rsidP="00C92A64">
          <w:pPr>
            <w:shd w:val="clear" w:color="auto" w:fill="FFFFFF"/>
            <w:spacing w:before="100" w:beforeAutospacing="1" w:after="100" w:afterAutospacing="1"/>
            <w:rPr>
              <w:rFonts w:ascii="Arial" w:hAnsi="Arial" w:cs="Arial"/>
              <w:sz w:val="22"/>
              <w:szCs w:val="22"/>
              <w:lang w:val="es-CO"/>
            </w:rPr>
          </w:pPr>
          <w:r w:rsidRPr="00C92A64">
            <w:rPr>
              <w:rStyle w:val="contentpasted0"/>
              <w:rFonts w:ascii="Arial" w:hAnsi="Arial" w:cs="Arial"/>
              <w:sz w:val="22"/>
              <w:szCs w:val="22"/>
            </w:rPr>
            <w:t>TRFT25</w:t>
          </w:r>
        </w:p>
      </w:tc>
    </w:tr>
    <w:tr w:rsidR="002D31D3" w:rsidRPr="001D2885" w14:paraId="7D8D0723" w14:textId="77777777" w:rsidTr="000433E6">
      <w:trPr>
        <w:trHeight w:val="424"/>
      </w:trPr>
      <w:tc>
        <w:tcPr>
          <w:tcW w:w="2127" w:type="dxa"/>
          <w:vMerge/>
          <w:shd w:val="clear" w:color="auto" w:fill="auto"/>
        </w:tcPr>
        <w:p w14:paraId="39A4A484" w14:textId="77777777" w:rsidR="002D31D3" w:rsidRDefault="002D31D3" w:rsidP="00B604AE"/>
      </w:tc>
      <w:tc>
        <w:tcPr>
          <w:tcW w:w="4253" w:type="dxa"/>
          <w:vMerge w:val="restart"/>
          <w:shd w:val="clear" w:color="auto" w:fill="auto"/>
          <w:vAlign w:val="center"/>
        </w:tcPr>
        <w:p w14:paraId="77DD2E95" w14:textId="014C8D79" w:rsidR="002D31D3" w:rsidRPr="005F3B8B" w:rsidRDefault="005F3B8B" w:rsidP="002D31D3">
          <w:pPr>
            <w:jc w:val="center"/>
            <w:rPr>
              <w:rFonts w:ascii="Arial" w:hAnsi="Arial" w:cs="Arial"/>
              <w:b/>
              <w:bCs/>
              <w:sz w:val="22"/>
              <w:szCs w:val="22"/>
              <w:lang w:val="es-CO"/>
            </w:rPr>
          </w:pPr>
          <w:r>
            <w:rPr>
              <w:rFonts w:ascii="Arial" w:hAnsi="Arial" w:cs="Arial"/>
              <w:b/>
              <w:bCs/>
              <w:sz w:val="22"/>
              <w:szCs w:val="22"/>
              <w:lang w:val="es-CO"/>
            </w:rPr>
            <w:t>CONCEPTO DE EVALUACIÓN DE REQUISITOS</w:t>
          </w:r>
        </w:p>
      </w:tc>
      <w:tc>
        <w:tcPr>
          <w:tcW w:w="1559" w:type="dxa"/>
          <w:shd w:val="clear" w:color="auto" w:fill="auto"/>
          <w:vAlign w:val="center"/>
        </w:tcPr>
        <w:p w14:paraId="7B50F400" w14:textId="77777777" w:rsidR="002D31D3" w:rsidRPr="000702AA" w:rsidRDefault="002D31D3" w:rsidP="00B604AE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0702AA">
            <w:rPr>
              <w:rFonts w:ascii="Arial" w:hAnsi="Arial" w:cs="Arial"/>
              <w:b/>
              <w:sz w:val="22"/>
              <w:szCs w:val="22"/>
            </w:rPr>
            <w:t>VERSIÓN</w:t>
          </w:r>
        </w:p>
      </w:tc>
      <w:tc>
        <w:tcPr>
          <w:tcW w:w="1417" w:type="dxa"/>
          <w:shd w:val="clear" w:color="auto" w:fill="auto"/>
          <w:vAlign w:val="center"/>
        </w:tcPr>
        <w:p w14:paraId="6BAD972A" w14:textId="49642850" w:rsidR="002D31D3" w:rsidRPr="000702AA" w:rsidRDefault="00AF34CF" w:rsidP="00991372">
          <w:pPr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0</w:t>
          </w:r>
          <w:r w:rsidR="00C92A64">
            <w:rPr>
              <w:rFonts w:ascii="Arial" w:hAnsi="Arial" w:cs="Arial"/>
              <w:sz w:val="22"/>
              <w:szCs w:val="22"/>
            </w:rPr>
            <w:t>1</w:t>
          </w:r>
        </w:p>
      </w:tc>
    </w:tr>
    <w:tr w:rsidR="002D31D3" w:rsidRPr="001D2885" w14:paraId="18162964" w14:textId="77777777" w:rsidTr="000433E6">
      <w:trPr>
        <w:trHeight w:val="359"/>
      </w:trPr>
      <w:tc>
        <w:tcPr>
          <w:tcW w:w="2127" w:type="dxa"/>
          <w:vMerge/>
          <w:shd w:val="clear" w:color="auto" w:fill="auto"/>
        </w:tcPr>
        <w:p w14:paraId="780D6741" w14:textId="77777777" w:rsidR="002D31D3" w:rsidRDefault="002D31D3" w:rsidP="00B604AE"/>
      </w:tc>
      <w:tc>
        <w:tcPr>
          <w:tcW w:w="4253" w:type="dxa"/>
          <w:vMerge/>
          <w:shd w:val="clear" w:color="auto" w:fill="auto"/>
          <w:vAlign w:val="center"/>
        </w:tcPr>
        <w:p w14:paraId="353F2EA9" w14:textId="77777777" w:rsidR="002D31D3" w:rsidRPr="000702AA" w:rsidRDefault="002D31D3" w:rsidP="000702AA">
          <w:pPr>
            <w:spacing w:before="60" w:after="60"/>
            <w:jc w:val="center"/>
            <w:rPr>
              <w:rFonts w:ascii="Arial" w:hAnsi="Arial" w:cs="Arial"/>
              <w:sz w:val="22"/>
              <w:szCs w:val="22"/>
              <w:lang w:val="es-CO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53EDE196" w14:textId="6C3A7904" w:rsidR="002D31D3" w:rsidRPr="000702AA" w:rsidRDefault="002D31D3" w:rsidP="00B604AE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FECHA</w:t>
          </w:r>
        </w:p>
      </w:tc>
      <w:tc>
        <w:tcPr>
          <w:tcW w:w="1417" w:type="dxa"/>
          <w:shd w:val="clear" w:color="auto" w:fill="auto"/>
          <w:vAlign w:val="center"/>
        </w:tcPr>
        <w:p w14:paraId="67F40950" w14:textId="21FD7A53" w:rsidR="002D31D3" w:rsidRPr="000702AA" w:rsidRDefault="00AF34CF" w:rsidP="00991372">
          <w:pPr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02</w:t>
          </w:r>
          <w:r w:rsidR="00C92A64">
            <w:rPr>
              <w:rFonts w:ascii="Arial" w:hAnsi="Arial" w:cs="Arial"/>
              <w:sz w:val="22"/>
              <w:szCs w:val="22"/>
            </w:rPr>
            <w:t>/</w:t>
          </w:r>
          <w:r w:rsidR="00122D31">
            <w:rPr>
              <w:rFonts w:ascii="Arial" w:hAnsi="Arial" w:cs="Arial"/>
              <w:sz w:val="22"/>
              <w:szCs w:val="22"/>
            </w:rPr>
            <w:t>0</w:t>
          </w:r>
          <w:r>
            <w:rPr>
              <w:rFonts w:ascii="Arial" w:hAnsi="Arial" w:cs="Arial"/>
              <w:sz w:val="22"/>
              <w:szCs w:val="22"/>
            </w:rPr>
            <w:t>3</w:t>
          </w:r>
          <w:r w:rsidR="00C92A64">
            <w:rPr>
              <w:rFonts w:ascii="Arial" w:hAnsi="Arial" w:cs="Arial"/>
              <w:sz w:val="22"/>
              <w:szCs w:val="22"/>
            </w:rPr>
            <w:t>/2023</w:t>
          </w:r>
        </w:p>
      </w:tc>
    </w:tr>
  </w:tbl>
  <w:p w14:paraId="2657C4AD" w14:textId="77777777" w:rsidR="003138CA" w:rsidRPr="00B2328B" w:rsidRDefault="003138CA" w:rsidP="00B23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2912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272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27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3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3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92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5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52" w:hanging="180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11"/>
    <w:multiLevelType w:val="multilevel"/>
    <w:tmpl w:val="DEA03B10"/>
    <w:name w:val="WW8Num17"/>
    <w:lvl w:ilvl="0">
      <w:start w:val="3"/>
      <w:numFmt w:val="decimal"/>
      <w:lvlText w:val="%1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480" w:hanging="480"/>
      </w:p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color w:val="000000" w:themeColor="text1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4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/>
      </w:rPr>
    </w:lvl>
  </w:abstractNum>
  <w:abstractNum w:abstractNumId="6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/>
      </w:rPr>
    </w:lvl>
  </w:abstractNum>
  <w:abstractNum w:abstractNumId="8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64CC2E99"/>
    <w:multiLevelType w:val="multilevel"/>
    <w:tmpl w:val="0CA69D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800"/>
      </w:pPr>
      <w:rPr>
        <w:rFonts w:hint="default"/>
      </w:rPr>
    </w:lvl>
  </w:abstractNum>
  <w:num w:numId="1" w16cid:durableId="329456291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28B"/>
    <w:rsid w:val="000004E5"/>
    <w:rsid w:val="00001274"/>
    <w:rsid w:val="00001562"/>
    <w:rsid w:val="0000355D"/>
    <w:rsid w:val="000066E8"/>
    <w:rsid w:val="00010D4A"/>
    <w:rsid w:val="00011151"/>
    <w:rsid w:val="00013D2F"/>
    <w:rsid w:val="0002176F"/>
    <w:rsid w:val="00021A6D"/>
    <w:rsid w:val="000240FE"/>
    <w:rsid w:val="0002470A"/>
    <w:rsid w:val="00026541"/>
    <w:rsid w:val="000336B4"/>
    <w:rsid w:val="000433E6"/>
    <w:rsid w:val="000527B8"/>
    <w:rsid w:val="00061F89"/>
    <w:rsid w:val="0006260A"/>
    <w:rsid w:val="00062CA1"/>
    <w:rsid w:val="0006419A"/>
    <w:rsid w:val="00064D35"/>
    <w:rsid w:val="00067FC3"/>
    <w:rsid w:val="000702AA"/>
    <w:rsid w:val="000720D0"/>
    <w:rsid w:val="00082534"/>
    <w:rsid w:val="00082A97"/>
    <w:rsid w:val="00082C73"/>
    <w:rsid w:val="000957F1"/>
    <w:rsid w:val="00095B62"/>
    <w:rsid w:val="000971E0"/>
    <w:rsid w:val="000A3A98"/>
    <w:rsid w:val="000A655E"/>
    <w:rsid w:val="000A6A10"/>
    <w:rsid w:val="000A7E8F"/>
    <w:rsid w:val="000B379F"/>
    <w:rsid w:val="000B48CF"/>
    <w:rsid w:val="000B6CC6"/>
    <w:rsid w:val="000C3F11"/>
    <w:rsid w:val="000C5047"/>
    <w:rsid w:val="000C56A8"/>
    <w:rsid w:val="000C6914"/>
    <w:rsid w:val="000D2759"/>
    <w:rsid w:val="000D5249"/>
    <w:rsid w:val="000D6F43"/>
    <w:rsid w:val="000D7AF5"/>
    <w:rsid w:val="000D7ED4"/>
    <w:rsid w:val="000E05D2"/>
    <w:rsid w:val="000F0B2F"/>
    <w:rsid w:val="000F1E7C"/>
    <w:rsid w:val="000F320F"/>
    <w:rsid w:val="000F3626"/>
    <w:rsid w:val="000F3C31"/>
    <w:rsid w:val="000F68BD"/>
    <w:rsid w:val="00101453"/>
    <w:rsid w:val="0010163E"/>
    <w:rsid w:val="0010580E"/>
    <w:rsid w:val="0011305B"/>
    <w:rsid w:val="00114010"/>
    <w:rsid w:val="00122D31"/>
    <w:rsid w:val="00123B38"/>
    <w:rsid w:val="001261B5"/>
    <w:rsid w:val="0013386C"/>
    <w:rsid w:val="00133B7B"/>
    <w:rsid w:val="0013667A"/>
    <w:rsid w:val="00137697"/>
    <w:rsid w:val="00140308"/>
    <w:rsid w:val="00141541"/>
    <w:rsid w:val="0014298D"/>
    <w:rsid w:val="00147CB3"/>
    <w:rsid w:val="00151BDA"/>
    <w:rsid w:val="00153688"/>
    <w:rsid w:val="00161CAD"/>
    <w:rsid w:val="00162788"/>
    <w:rsid w:val="001633AB"/>
    <w:rsid w:val="001636CC"/>
    <w:rsid w:val="00164440"/>
    <w:rsid w:val="001669B2"/>
    <w:rsid w:val="00167573"/>
    <w:rsid w:val="00177965"/>
    <w:rsid w:val="00181257"/>
    <w:rsid w:val="00186C84"/>
    <w:rsid w:val="00195702"/>
    <w:rsid w:val="001A0F1C"/>
    <w:rsid w:val="001A5EA2"/>
    <w:rsid w:val="001A64F2"/>
    <w:rsid w:val="001A7723"/>
    <w:rsid w:val="001B0EFC"/>
    <w:rsid w:val="001B3570"/>
    <w:rsid w:val="001B37DE"/>
    <w:rsid w:val="001B5D21"/>
    <w:rsid w:val="001B7A95"/>
    <w:rsid w:val="001B7CDF"/>
    <w:rsid w:val="001C2322"/>
    <w:rsid w:val="001C26DA"/>
    <w:rsid w:val="001C2C93"/>
    <w:rsid w:val="001C2E91"/>
    <w:rsid w:val="001C37E6"/>
    <w:rsid w:val="001D1C5A"/>
    <w:rsid w:val="001D7185"/>
    <w:rsid w:val="001E04BD"/>
    <w:rsid w:val="001E2B9A"/>
    <w:rsid w:val="001E32E4"/>
    <w:rsid w:val="001F04E6"/>
    <w:rsid w:val="00200F8C"/>
    <w:rsid w:val="002011FA"/>
    <w:rsid w:val="00202667"/>
    <w:rsid w:val="002026CA"/>
    <w:rsid w:val="00204A0B"/>
    <w:rsid w:val="00207C95"/>
    <w:rsid w:val="00211261"/>
    <w:rsid w:val="00211359"/>
    <w:rsid w:val="00212140"/>
    <w:rsid w:val="00212C5E"/>
    <w:rsid w:val="00225E60"/>
    <w:rsid w:val="00226893"/>
    <w:rsid w:val="00230B2D"/>
    <w:rsid w:val="00231DC6"/>
    <w:rsid w:val="00233981"/>
    <w:rsid w:val="00233A72"/>
    <w:rsid w:val="00234764"/>
    <w:rsid w:val="00235154"/>
    <w:rsid w:val="00243267"/>
    <w:rsid w:val="002434CB"/>
    <w:rsid w:val="00243929"/>
    <w:rsid w:val="0024572B"/>
    <w:rsid w:val="00247115"/>
    <w:rsid w:val="0024740B"/>
    <w:rsid w:val="00250B87"/>
    <w:rsid w:val="00252198"/>
    <w:rsid w:val="002537E5"/>
    <w:rsid w:val="00256153"/>
    <w:rsid w:val="002573E2"/>
    <w:rsid w:val="00260316"/>
    <w:rsid w:val="00263C28"/>
    <w:rsid w:val="002665B9"/>
    <w:rsid w:val="00271602"/>
    <w:rsid w:val="00273371"/>
    <w:rsid w:val="00273C50"/>
    <w:rsid w:val="0027588C"/>
    <w:rsid w:val="00276844"/>
    <w:rsid w:val="00280C62"/>
    <w:rsid w:val="00282A6F"/>
    <w:rsid w:val="00283AF1"/>
    <w:rsid w:val="0029047D"/>
    <w:rsid w:val="00291881"/>
    <w:rsid w:val="00292932"/>
    <w:rsid w:val="002A3F3C"/>
    <w:rsid w:val="002A5CBE"/>
    <w:rsid w:val="002A601A"/>
    <w:rsid w:val="002A799F"/>
    <w:rsid w:val="002B11F4"/>
    <w:rsid w:val="002B30C7"/>
    <w:rsid w:val="002B5753"/>
    <w:rsid w:val="002C3AD6"/>
    <w:rsid w:val="002C4874"/>
    <w:rsid w:val="002C4EAA"/>
    <w:rsid w:val="002C70B0"/>
    <w:rsid w:val="002D02F1"/>
    <w:rsid w:val="002D0548"/>
    <w:rsid w:val="002D31D3"/>
    <w:rsid w:val="002D45B2"/>
    <w:rsid w:val="002D4F58"/>
    <w:rsid w:val="002D5FBC"/>
    <w:rsid w:val="002D6E2F"/>
    <w:rsid w:val="002E0112"/>
    <w:rsid w:val="002E0219"/>
    <w:rsid w:val="002E40F2"/>
    <w:rsid w:val="002E597D"/>
    <w:rsid w:val="002E6D28"/>
    <w:rsid w:val="002E785A"/>
    <w:rsid w:val="002F1215"/>
    <w:rsid w:val="002F34BA"/>
    <w:rsid w:val="0030447C"/>
    <w:rsid w:val="00304F52"/>
    <w:rsid w:val="00305CD6"/>
    <w:rsid w:val="00307D54"/>
    <w:rsid w:val="00312C0A"/>
    <w:rsid w:val="00313266"/>
    <w:rsid w:val="00313607"/>
    <w:rsid w:val="003138CA"/>
    <w:rsid w:val="00314FBF"/>
    <w:rsid w:val="0031761A"/>
    <w:rsid w:val="00317652"/>
    <w:rsid w:val="00317BF4"/>
    <w:rsid w:val="0032243D"/>
    <w:rsid w:val="00323BB7"/>
    <w:rsid w:val="00323CB4"/>
    <w:rsid w:val="00323EAA"/>
    <w:rsid w:val="00326C43"/>
    <w:rsid w:val="0033029A"/>
    <w:rsid w:val="0033083F"/>
    <w:rsid w:val="00330F30"/>
    <w:rsid w:val="00331D35"/>
    <w:rsid w:val="0034176A"/>
    <w:rsid w:val="00342762"/>
    <w:rsid w:val="00347A95"/>
    <w:rsid w:val="00352876"/>
    <w:rsid w:val="00357E0D"/>
    <w:rsid w:val="00363136"/>
    <w:rsid w:val="00363435"/>
    <w:rsid w:val="0036435D"/>
    <w:rsid w:val="00366989"/>
    <w:rsid w:val="00366AE7"/>
    <w:rsid w:val="00376096"/>
    <w:rsid w:val="00376E61"/>
    <w:rsid w:val="00376FE2"/>
    <w:rsid w:val="00381619"/>
    <w:rsid w:val="00381D5D"/>
    <w:rsid w:val="00383B72"/>
    <w:rsid w:val="00384AB8"/>
    <w:rsid w:val="00386F52"/>
    <w:rsid w:val="0038793D"/>
    <w:rsid w:val="003930C3"/>
    <w:rsid w:val="003934D3"/>
    <w:rsid w:val="0039587E"/>
    <w:rsid w:val="003969C1"/>
    <w:rsid w:val="00397A1E"/>
    <w:rsid w:val="003A2133"/>
    <w:rsid w:val="003A2174"/>
    <w:rsid w:val="003B0B06"/>
    <w:rsid w:val="003B11B6"/>
    <w:rsid w:val="003B1DD0"/>
    <w:rsid w:val="003B444F"/>
    <w:rsid w:val="003B4948"/>
    <w:rsid w:val="003B60B7"/>
    <w:rsid w:val="003C2911"/>
    <w:rsid w:val="003C4846"/>
    <w:rsid w:val="003C5AD3"/>
    <w:rsid w:val="003C5B5A"/>
    <w:rsid w:val="003C6432"/>
    <w:rsid w:val="003C6437"/>
    <w:rsid w:val="003D4EF3"/>
    <w:rsid w:val="003F23E5"/>
    <w:rsid w:val="003F25EF"/>
    <w:rsid w:val="003F2DB8"/>
    <w:rsid w:val="003F2EDB"/>
    <w:rsid w:val="0040353B"/>
    <w:rsid w:val="00406415"/>
    <w:rsid w:val="00413D7D"/>
    <w:rsid w:val="00414D54"/>
    <w:rsid w:val="00415036"/>
    <w:rsid w:val="00415139"/>
    <w:rsid w:val="004201A0"/>
    <w:rsid w:val="00423A16"/>
    <w:rsid w:val="0042619C"/>
    <w:rsid w:val="004262D0"/>
    <w:rsid w:val="00427AFD"/>
    <w:rsid w:val="00433103"/>
    <w:rsid w:val="00434AD5"/>
    <w:rsid w:val="004372F6"/>
    <w:rsid w:val="004458FA"/>
    <w:rsid w:val="00446CAE"/>
    <w:rsid w:val="004475F6"/>
    <w:rsid w:val="004604B4"/>
    <w:rsid w:val="00463472"/>
    <w:rsid w:val="0046391B"/>
    <w:rsid w:val="0046395C"/>
    <w:rsid w:val="00465453"/>
    <w:rsid w:val="004713DA"/>
    <w:rsid w:val="0047307F"/>
    <w:rsid w:val="004731C7"/>
    <w:rsid w:val="004857D7"/>
    <w:rsid w:val="004A0225"/>
    <w:rsid w:val="004A05C2"/>
    <w:rsid w:val="004A461D"/>
    <w:rsid w:val="004A5BC8"/>
    <w:rsid w:val="004B17A6"/>
    <w:rsid w:val="004B3F3E"/>
    <w:rsid w:val="004B5201"/>
    <w:rsid w:val="004B6200"/>
    <w:rsid w:val="004B6B9F"/>
    <w:rsid w:val="004C070B"/>
    <w:rsid w:val="004C1307"/>
    <w:rsid w:val="004C2AC5"/>
    <w:rsid w:val="004C5DB2"/>
    <w:rsid w:val="004C6023"/>
    <w:rsid w:val="004C65F7"/>
    <w:rsid w:val="004E43C3"/>
    <w:rsid w:val="004E55A7"/>
    <w:rsid w:val="004F35F9"/>
    <w:rsid w:val="004F3C2C"/>
    <w:rsid w:val="004F6A3D"/>
    <w:rsid w:val="0050070A"/>
    <w:rsid w:val="00503021"/>
    <w:rsid w:val="005035C6"/>
    <w:rsid w:val="0050385A"/>
    <w:rsid w:val="00504122"/>
    <w:rsid w:val="005063C9"/>
    <w:rsid w:val="005078A5"/>
    <w:rsid w:val="00510E21"/>
    <w:rsid w:val="00511F32"/>
    <w:rsid w:val="00515451"/>
    <w:rsid w:val="0051555C"/>
    <w:rsid w:val="00517DD3"/>
    <w:rsid w:val="005202A7"/>
    <w:rsid w:val="00520CB5"/>
    <w:rsid w:val="0052377C"/>
    <w:rsid w:val="0053007A"/>
    <w:rsid w:val="0054111B"/>
    <w:rsid w:val="00542F87"/>
    <w:rsid w:val="005466F2"/>
    <w:rsid w:val="005521DA"/>
    <w:rsid w:val="00554414"/>
    <w:rsid w:val="00560CDE"/>
    <w:rsid w:val="005613E2"/>
    <w:rsid w:val="00564D3F"/>
    <w:rsid w:val="00574AAD"/>
    <w:rsid w:val="00574FFD"/>
    <w:rsid w:val="00581CCD"/>
    <w:rsid w:val="005830D9"/>
    <w:rsid w:val="00584CC3"/>
    <w:rsid w:val="00585340"/>
    <w:rsid w:val="00586474"/>
    <w:rsid w:val="00587C9D"/>
    <w:rsid w:val="005932B1"/>
    <w:rsid w:val="00595E72"/>
    <w:rsid w:val="0059780D"/>
    <w:rsid w:val="005A1C3A"/>
    <w:rsid w:val="005A2218"/>
    <w:rsid w:val="005A22E0"/>
    <w:rsid w:val="005A2362"/>
    <w:rsid w:val="005A2533"/>
    <w:rsid w:val="005A2F81"/>
    <w:rsid w:val="005A34D5"/>
    <w:rsid w:val="005A3E7F"/>
    <w:rsid w:val="005A440C"/>
    <w:rsid w:val="005A55B8"/>
    <w:rsid w:val="005C1356"/>
    <w:rsid w:val="005C2218"/>
    <w:rsid w:val="005D17A0"/>
    <w:rsid w:val="005D17B0"/>
    <w:rsid w:val="005D503F"/>
    <w:rsid w:val="005D74EF"/>
    <w:rsid w:val="005D76D3"/>
    <w:rsid w:val="005D7853"/>
    <w:rsid w:val="005E05CA"/>
    <w:rsid w:val="005E06DF"/>
    <w:rsid w:val="005E109C"/>
    <w:rsid w:val="005E280F"/>
    <w:rsid w:val="005F25B1"/>
    <w:rsid w:val="005F304A"/>
    <w:rsid w:val="005F3B8B"/>
    <w:rsid w:val="005F592C"/>
    <w:rsid w:val="00600440"/>
    <w:rsid w:val="006100EF"/>
    <w:rsid w:val="00617BE8"/>
    <w:rsid w:val="00622956"/>
    <w:rsid w:val="006245FD"/>
    <w:rsid w:val="006250E3"/>
    <w:rsid w:val="00626DF0"/>
    <w:rsid w:val="00627B4D"/>
    <w:rsid w:val="00631850"/>
    <w:rsid w:val="00632B1F"/>
    <w:rsid w:val="00634A22"/>
    <w:rsid w:val="00642E0A"/>
    <w:rsid w:val="00643B32"/>
    <w:rsid w:val="00646C91"/>
    <w:rsid w:val="0064755D"/>
    <w:rsid w:val="00651D35"/>
    <w:rsid w:val="006531A3"/>
    <w:rsid w:val="006551AA"/>
    <w:rsid w:val="0066195A"/>
    <w:rsid w:val="00662042"/>
    <w:rsid w:val="00662D28"/>
    <w:rsid w:val="006644E8"/>
    <w:rsid w:val="006658DB"/>
    <w:rsid w:val="0066635B"/>
    <w:rsid w:val="00671A75"/>
    <w:rsid w:val="00674A26"/>
    <w:rsid w:val="00675367"/>
    <w:rsid w:val="00676F23"/>
    <w:rsid w:val="006910AD"/>
    <w:rsid w:val="00691934"/>
    <w:rsid w:val="00694999"/>
    <w:rsid w:val="00695E53"/>
    <w:rsid w:val="006960E6"/>
    <w:rsid w:val="0069623B"/>
    <w:rsid w:val="00697311"/>
    <w:rsid w:val="006A0E7E"/>
    <w:rsid w:val="006A139E"/>
    <w:rsid w:val="006A2CF8"/>
    <w:rsid w:val="006A4F06"/>
    <w:rsid w:val="006A7F59"/>
    <w:rsid w:val="006B1E7B"/>
    <w:rsid w:val="006B2CBF"/>
    <w:rsid w:val="006B4652"/>
    <w:rsid w:val="006B74CF"/>
    <w:rsid w:val="006C24A8"/>
    <w:rsid w:val="006C3155"/>
    <w:rsid w:val="006C45D3"/>
    <w:rsid w:val="006C4FF4"/>
    <w:rsid w:val="006C62B1"/>
    <w:rsid w:val="006C7462"/>
    <w:rsid w:val="006D397F"/>
    <w:rsid w:val="006D79E4"/>
    <w:rsid w:val="006E3A7B"/>
    <w:rsid w:val="006E431C"/>
    <w:rsid w:val="006F1A45"/>
    <w:rsid w:val="006F28BA"/>
    <w:rsid w:val="006F2D9F"/>
    <w:rsid w:val="006F5E21"/>
    <w:rsid w:val="006F75B9"/>
    <w:rsid w:val="006F7834"/>
    <w:rsid w:val="007019CF"/>
    <w:rsid w:val="0070423E"/>
    <w:rsid w:val="00706209"/>
    <w:rsid w:val="00710331"/>
    <w:rsid w:val="00712A54"/>
    <w:rsid w:val="00713546"/>
    <w:rsid w:val="00717F19"/>
    <w:rsid w:val="007268DD"/>
    <w:rsid w:val="00727758"/>
    <w:rsid w:val="00730871"/>
    <w:rsid w:val="00731237"/>
    <w:rsid w:val="00732B6B"/>
    <w:rsid w:val="00733074"/>
    <w:rsid w:val="007331B4"/>
    <w:rsid w:val="007343E1"/>
    <w:rsid w:val="0073534B"/>
    <w:rsid w:val="00736884"/>
    <w:rsid w:val="007403CE"/>
    <w:rsid w:val="00741BC5"/>
    <w:rsid w:val="00743096"/>
    <w:rsid w:val="007511D2"/>
    <w:rsid w:val="0075170A"/>
    <w:rsid w:val="00752F8E"/>
    <w:rsid w:val="007539E7"/>
    <w:rsid w:val="0075672C"/>
    <w:rsid w:val="00762A9F"/>
    <w:rsid w:val="00763EE5"/>
    <w:rsid w:val="0076612D"/>
    <w:rsid w:val="007662C3"/>
    <w:rsid w:val="00767914"/>
    <w:rsid w:val="00770A8D"/>
    <w:rsid w:val="00773606"/>
    <w:rsid w:val="00774188"/>
    <w:rsid w:val="00774F75"/>
    <w:rsid w:val="00775926"/>
    <w:rsid w:val="00784292"/>
    <w:rsid w:val="00785465"/>
    <w:rsid w:val="00786055"/>
    <w:rsid w:val="0078688C"/>
    <w:rsid w:val="00790E34"/>
    <w:rsid w:val="007922C5"/>
    <w:rsid w:val="00792D78"/>
    <w:rsid w:val="007942E7"/>
    <w:rsid w:val="00795D3D"/>
    <w:rsid w:val="007A2BFF"/>
    <w:rsid w:val="007A4AA3"/>
    <w:rsid w:val="007B045A"/>
    <w:rsid w:val="007B0D22"/>
    <w:rsid w:val="007B1E09"/>
    <w:rsid w:val="007B5024"/>
    <w:rsid w:val="007B6063"/>
    <w:rsid w:val="007B65E2"/>
    <w:rsid w:val="007C201C"/>
    <w:rsid w:val="007C630B"/>
    <w:rsid w:val="007C6672"/>
    <w:rsid w:val="007C6887"/>
    <w:rsid w:val="007C7743"/>
    <w:rsid w:val="007D0D78"/>
    <w:rsid w:val="007D1156"/>
    <w:rsid w:val="007D3130"/>
    <w:rsid w:val="007D443B"/>
    <w:rsid w:val="007E1943"/>
    <w:rsid w:val="007E1D29"/>
    <w:rsid w:val="007E6243"/>
    <w:rsid w:val="007F25ED"/>
    <w:rsid w:val="007F38BB"/>
    <w:rsid w:val="007F4F1B"/>
    <w:rsid w:val="007F5CE1"/>
    <w:rsid w:val="007F75DE"/>
    <w:rsid w:val="007F7B67"/>
    <w:rsid w:val="0080185D"/>
    <w:rsid w:val="00803CAC"/>
    <w:rsid w:val="008066BD"/>
    <w:rsid w:val="00806BA3"/>
    <w:rsid w:val="00811844"/>
    <w:rsid w:val="008127C1"/>
    <w:rsid w:val="008160B6"/>
    <w:rsid w:val="0081660E"/>
    <w:rsid w:val="00821794"/>
    <w:rsid w:val="0082276C"/>
    <w:rsid w:val="008232F3"/>
    <w:rsid w:val="008240DF"/>
    <w:rsid w:val="00826A92"/>
    <w:rsid w:val="0083309A"/>
    <w:rsid w:val="00834D96"/>
    <w:rsid w:val="00840AE5"/>
    <w:rsid w:val="00850883"/>
    <w:rsid w:val="00856116"/>
    <w:rsid w:val="00857E14"/>
    <w:rsid w:val="00860534"/>
    <w:rsid w:val="00862B04"/>
    <w:rsid w:val="00863675"/>
    <w:rsid w:val="008659CF"/>
    <w:rsid w:val="00871BF6"/>
    <w:rsid w:val="008727FC"/>
    <w:rsid w:val="00883B79"/>
    <w:rsid w:val="00885111"/>
    <w:rsid w:val="0088551C"/>
    <w:rsid w:val="00891B74"/>
    <w:rsid w:val="008931BF"/>
    <w:rsid w:val="00893A59"/>
    <w:rsid w:val="00894A46"/>
    <w:rsid w:val="00896628"/>
    <w:rsid w:val="008A008E"/>
    <w:rsid w:val="008A009C"/>
    <w:rsid w:val="008A0D10"/>
    <w:rsid w:val="008A3B4C"/>
    <w:rsid w:val="008A4B63"/>
    <w:rsid w:val="008B1BA0"/>
    <w:rsid w:val="008B2AD7"/>
    <w:rsid w:val="008B2E38"/>
    <w:rsid w:val="008B553D"/>
    <w:rsid w:val="008B6C98"/>
    <w:rsid w:val="008C3650"/>
    <w:rsid w:val="008C3DF1"/>
    <w:rsid w:val="008C527C"/>
    <w:rsid w:val="008D23D5"/>
    <w:rsid w:val="008D3358"/>
    <w:rsid w:val="008D559E"/>
    <w:rsid w:val="008D7E6E"/>
    <w:rsid w:val="008E0004"/>
    <w:rsid w:val="008E1798"/>
    <w:rsid w:val="008E3556"/>
    <w:rsid w:val="008E5138"/>
    <w:rsid w:val="008E72F3"/>
    <w:rsid w:val="008F0DDB"/>
    <w:rsid w:val="008F3732"/>
    <w:rsid w:val="008F3D6B"/>
    <w:rsid w:val="008F3DCE"/>
    <w:rsid w:val="008F534A"/>
    <w:rsid w:val="008F7651"/>
    <w:rsid w:val="00903A1E"/>
    <w:rsid w:val="0091219A"/>
    <w:rsid w:val="00912592"/>
    <w:rsid w:val="00912DD0"/>
    <w:rsid w:val="0091530B"/>
    <w:rsid w:val="009165D2"/>
    <w:rsid w:val="009178D5"/>
    <w:rsid w:val="009204A9"/>
    <w:rsid w:val="00922264"/>
    <w:rsid w:val="00923246"/>
    <w:rsid w:val="00926C70"/>
    <w:rsid w:val="00931074"/>
    <w:rsid w:val="009313A9"/>
    <w:rsid w:val="00931873"/>
    <w:rsid w:val="00934939"/>
    <w:rsid w:val="00935602"/>
    <w:rsid w:val="00936072"/>
    <w:rsid w:val="00936A58"/>
    <w:rsid w:val="0094211E"/>
    <w:rsid w:val="0094315E"/>
    <w:rsid w:val="00943F5D"/>
    <w:rsid w:val="009448CE"/>
    <w:rsid w:val="009454FD"/>
    <w:rsid w:val="00947384"/>
    <w:rsid w:val="0094774E"/>
    <w:rsid w:val="00951056"/>
    <w:rsid w:val="009545A1"/>
    <w:rsid w:val="009548F8"/>
    <w:rsid w:val="00954F57"/>
    <w:rsid w:val="009550C7"/>
    <w:rsid w:val="00955AF3"/>
    <w:rsid w:val="009612B2"/>
    <w:rsid w:val="009646DA"/>
    <w:rsid w:val="009719A3"/>
    <w:rsid w:val="00972BAC"/>
    <w:rsid w:val="00974004"/>
    <w:rsid w:val="00974A2D"/>
    <w:rsid w:val="00974CBB"/>
    <w:rsid w:val="00975580"/>
    <w:rsid w:val="00976784"/>
    <w:rsid w:val="009810CC"/>
    <w:rsid w:val="00983FE0"/>
    <w:rsid w:val="00985D44"/>
    <w:rsid w:val="0098662F"/>
    <w:rsid w:val="00990580"/>
    <w:rsid w:val="009909AE"/>
    <w:rsid w:val="00991372"/>
    <w:rsid w:val="009929C5"/>
    <w:rsid w:val="00993EC4"/>
    <w:rsid w:val="00996F50"/>
    <w:rsid w:val="009A0303"/>
    <w:rsid w:val="009A1C76"/>
    <w:rsid w:val="009A3CB1"/>
    <w:rsid w:val="009A579E"/>
    <w:rsid w:val="009A6ED0"/>
    <w:rsid w:val="009A7D6A"/>
    <w:rsid w:val="009B3560"/>
    <w:rsid w:val="009B3DCA"/>
    <w:rsid w:val="009B43ED"/>
    <w:rsid w:val="009B794D"/>
    <w:rsid w:val="009C4469"/>
    <w:rsid w:val="009C55F1"/>
    <w:rsid w:val="009D04E3"/>
    <w:rsid w:val="009D50A6"/>
    <w:rsid w:val="009D5531"/>
    <w:rsid w:val="009D69F2"/>
    <w:rsid w:val="009E50DD"/>
    <w:rsid w:val="009E71B9"/>
    <w:rsid w:val="009F0577"/>
    <w:rsid w:val="009F2240"/>
    <w:rsid w:val="009F595C"/>
    <w:rsid w:val="009F7E74"/>
    <w:rsid w:val="00A010DE"/>
    <w:rsid w:val="00A02874"/>
    <w:rsid w:val="00A045DD"/>
    <w:rsid w:val="00A0516C"/>
    <w:rsid w:val="00A10DDD"/>
    <w:rsid w:val="00A1240A"/>
    <w:rsid w:val="00A133CD"/>
    <w:rsid w:val="00A13685"/>
    <w:rsid w:val="00A23140"/>
    <w:rsid w:val="00A23704"/>
    <w:rsid w:val="00A25A57"/>
    <w:rsid w:val="00A27A1D"/>
    <w:rsid w:val="00A314C1"/>
    <w:rsid w:val="00A37DC7"/>
    <w:rsid w:val="00A414CB"/>
    <w:rsid w:val="00A4318C"/>
    <w:rsid w:val="00A45B23"/>
    <w:rsid w:val="00A45E71"/>
    <w:rsid w:val="00A51BB5"/>
    <w:rsid w:val="00A5282E"/>
    <w:rsid w:val="00A5758A"/>
    <w:rsid w:val="00A649F2"/>
    <w:rsid w:val="00A64F5D"/>
    <w:rsid w:val="00A65B94"/>
    <w:rsid w:val="00A65BA0"/>
    <w:rsid w:val="00A67814"/>
    <w:rsid w:val="00A67FEF"/>
    <w:rsid w:val="00A71014"/>
    <w:rsid w:val="00A72A2C"/>
    <w:rsid w:val="00A75105"/>
    <w:rsid w:val="00A758BE"/>
    <w:rsid w:val="00A75AD9"/>
    <w:rsid w:val="00A80101"/>
    <w:rsid w:val="00A819D8"/>
    <w:rsid w:val="00A83570"/>
    <w:rsid w:val="00A86401"/>
    <w:rsid w:val="00A86CAD"/>
    <w:rsid w:val="00A9017A"/>
    <w:rsid w:val="00A90E69"/>
    <w:rsid w:val="00A92BBF"/>
    <w:rsid w:val="00A930E1"/>
    <w:rsid w:val="00A96FAF"/>
    <w:rsid w:val="00A97327"/>
    <w:rsid w:val="00AA16E3"/>
    <w:rsid w:val="00AA2049"/>
    <w:rsid w:val="00AA3F5B"/>
    <w:rsid w:val="00AB2DE1"/>
    <w:rsid w:val="00AB5162"/>
    <w:rsid w:val="00AB5A65"/>
    <w:rsid w:val="00AC0AD7"/>
    <w:rsid w:val="00AC117A"/>
    <w:rsid w:val="00AC6CF5"/>
    <w:rsid w:val="00AD1C06"/>
    <w:rsid w:val="00AD1DE5"/>
    <w:rsid w:val="00AD2380"/>
    <w:rsid w:val="00AD3514"/>
    <w:rsid w:val="00AD4711"/>
    <w:rsid w:val="00AE09D0"/>
    <w:rsid w:val="00AE1C60"/>
    <w:rsid w:val="00AE29F2"/>
    <w:rsid w:val="00AE37B0"/>
    <w:rsid w:val="00AE3DB7"/>
    <w:rsid w:val="00AE5048"/>
    <w:rsid w:val="00AE77F2"/>
    <w:rsid w:val="00AF02A4"/>
    <w:rsid w:val="00AF14B2"/>
    <w:rsid w:val="00AF2956"/>
    <w:rsid w:val="00AF34CF"/>
    <w:rsid w:val="00AF74D7"/>
    <w:rsid w:val="00AF7735"/>
    <w:rsid w:val="00B01298"/>
    <w:rsid w:val="00B02AFF"/>
    <w:rsid w:val="00B0312C"/>
    <w:rsid w:val="00B05569"/>
    <w:rsid w:val="00B07D3C"/>
    <w:rsid w:val="00B21951"/>
    <w:rsid w:val="00B2328B"/>
    <w:rsid w:val="00B2369C"/>
    <w:rsid w:val="00B26671"/>
    <w:rsid w:val="00B27C81"/>
    <w:rsid w:val="00B35CEB"/>
    <w:rsid w:val="00B36B9C"/>
    <w:rsid w:val="00B42108"/>
    <w:rsid w:val="00B45164"/>
    <w:rsid w:val="00B50B01"/>
    <w:rsid w:val="00B55673"/>
    <w:rsid w:val="00B571F3"/>
    <w:rsid w:val="00B57806"/>
    <w:rsid w:val="00B604AE"/>
    <w:rsid w:val="00B61F2B"/>
    <w:rsid w:val="00B63B26"/>
    <w:rsid w:val="00B65431"/>
    <w:rsid w:val="00B66108"/>
    <w:rsid w:val="00B664F0"/>
    <w:rsid w:val="00B70716"/>
    <w:rsid w:val="00B715F8"/>
    <w:rsid w:val="00B73C49"/>
    <w:rsid w:val="00B7516E"/>
    <w:rsid w:val="00B75903"/>
    <w:rsid w:val="00B80120"/>
    <w:rsid w:val="00B82518"/>
    <w:rsid w:val="00B8451E"/>
    <w:rsid w:val="00B848BD"/>
    <w:rsid w:val="00B927FF"/>
    <w:rsid w:val="00B937F2"/>
    <w:rsid w:val="00B97984"/>
    <w:rsid w:val="00B97F25"/>
    <w:rsid w:val="00BA0780"/>
    <w:rsid w:val="00BA1762"/>
    <w:rsid w:val="00BA1DAC"/>
    <w:rsid w:val="00BA1F68"/>
    <w:rsid w:val="00BA4E96"/>
    <w:rsid w:val="00BB03EE"/>
    <w:rsid w:val="00BC07D4"/>
    <w:rsid w:val="00BC472A"/>
    <w:rsid w:val="00BC5544"/>
    <w:rsid w:val="00BC6770"/>
    <w:rsid w:val="00BD0CBC"/>
    <w:rsid w:val="00BD1326"/>
    <w:rsid w:val="00BD2B10"/>
    <w:rsid w:val="00BD3599"/>
    <w:rsid w:val="00BD45FC"/>
    <w:rsid w:val="00BD48C1"/>
    <w:rsid w:val="00BD59A6"/>
    <w:rsid w:val="00BD5B0B"/>
    <w:rsid w:val="00BE3543"/>
    <w:rsid w:val="00BE3FCE"/>
    <w:rsid w:val="00BF37DC"/>
    <w:rsid w:val="00C071F4"/>
    <w:rsid w:val="00C105F2"/>
    <w:rsid w:val="00C1250E"/>
    <w:rsid w:val="00C15D91"/>
    <w:rsid w:val="00C16D7D"/>
    <w:rsid w:val="00C246C9"/>
    <w:rsid w:val="00C26B4B"/>
    <w:rsid w:val="00C31976"/>
    <w:rsid w:val="00C326D4"/>
    <w:rsid w:val="00C32AC4"/>
    <w:rsid w:val="00C362C5"/>
    <w:rsid w:val="00C41722"/>
    <w:rsid w:val="00C43ACA"/>
    <w:rsid w:val="00C47345"/>
    <w:rsid w:val="00C4758F"/>
    <w:rsid w:val="00C51615"/>
    <w:rsid w:val="00C51BD1"/>
    <w:rsid w:val="00C53644"/>
    <w:rsid w:val="00C60F85"/>
    <w:rsid w:val="00C6647E"/>
    <w:rsid w:val="00C67FA3"/>
    <w:rsid w:val="00C7523C"/>
    <w:rsid w:val="00C76B49"/>
    <w:rsid w:val="00C7773A"/>
    <w:rsid w:val="00C8044C"/>
    <w:rsid w:val="00C82722"/>
    <w:rsid w:val="00C852B9"/>
    <w:rsid w:val="00C87F29"/>
    <w:rsid w:val="00C917C0"/>
    <w:rsid w:val="00C9265D"/>
    <w:rsid w:val="00C92A64"/>
    <w:rsid w:val="00C93D32"/>
    <w:rsid w:val="00C94E60"/>
    <w:rsid w:val="00C96ED0"/>
    <w:rsid w:val="00C97272"/>
    <w:rsid w:val="00CA2D0E"/>
    <w:rsid w:val="00CA4861"/>
    <w:rsid w:val="00CA4D94"/>
    <w:rsid w:val="00CA6421"/>
    <w:rsid w:val="00CA71FA"/>
    <w:rsid w:val="00CA7615"/>
    <w:rsid w:val="00CB0412"/>
    <w:rsid w:val="00CB1981"/>
    <w:rsid w:val="00CB2068"/>
    <w:rsid w:val="00CB30F6"/>
    <w:rsid w:val="00CB376E"/>
    <w:rsid w:val="00CB5A19"/>
    <w:rsid w:val="00CB620E"/>
    <w:rsid w:val="00CB76B5"/>
    <w:rsid w:val="00CB7B3C"/>
    <w:rsid w:val="00CB7C72"/>
    <w:rsid w:val="00CC0639"/>
    <w:rsid w:val="00CC0D6A"/>
    <w:rsid w:val="00CC634E"/>
    <w:rsid w:val="00CC6821"/>
    <w:rsid w:val="00CD345A"/>
    <w:rsid w:val="00CD3C1B"/>
    <w:rsid w:val="00CD4012"/>
    <w:rsid w:val="00CD7481"/>
    <w:rsid w:val="00CE04DB"/>
    <w:rsid w:val="00CE3041"/>
    <w:rsid w:val="00CE5D18"/>
    <w:rsid w:val="00CF4E19"/>
    <w:rsid w:val="00CF6248"/>
    <w:rsid w:val="00CF690A"/>
    <w:rsid w:val="00CF72B4"/>
    <w:rsid w:val="00D0035F"/>
    <w:rsid w:val="00D04BF2"/>
    <w:rsid w:val="00D11E23"/>
    <w:rsid w:val="00D14DEC"/>
    <w:rsid w:val="00D157CB"/>
    <w:rsid w:val="00D210EC"/>
    <w:rsid w:val="00D27291"/>
    <w:rsid w:val="00D27412"/>
    <w:rsid w:val="00D33007"/>
    <w:rsid w:val="00D36850"/>
    <w:rsid w:val="00D435BD"/>
    <w:rsid w:val="00D4462F"/>
    <w:rsid w:val="00D45E03"/>
    <w:rsid w:val="00D46EAC"/>
    <w:rsid w:val="00D51EF9"/>
    <w:rsid w:val="00D522F3"/>
    <w:rsid w:val="00D527DB"/>
    <w:rsid w:val="00D529CB"/>
    <w:rsid w:val="00D53E58"/>
    <w:rsid w:val="00D562FF"/>
    <w:rsid w:val="00D608F6"/>
    <w:rsid w:val="00D65BB0"/>
    <w:rsid w:val="00D66EF7"/>
    <w:rsid w:val="00D7756E"/>
    <w:rsid w:val="00D81E2B"/>
    <w:rsid w:val="00D8205A"/>
    <w:rsid w:val="00D8259D"/>
    <w:rsid w:val="00D85381"/>
    <w:rsid w:val="00D870DF"/>
    <w:rsid w:val="00D91A7F"/>
    <w:rsid w:val="00D93047"/>
    <w:rsid w:val="00D93156"/>
    <w:rsid w:val="00D94CE0"/>
    <w:rsid w:val="00DA15A0"/>
    <w:rsid w:val="00DA4BC9"/>
    <w:rsid w:val="00DA6913"/>
    <w:rsid w:val="00DA6DE8"/>
    <w:rsid w:val="00DB195B"/>
    <w:rsid w:val="00DB2CBA"/>
    <w:rsid w:val="00DB3541"/>
    <w:rsid w:val="00DB7976"/>
    <w:rsid w:val="00DC05C4"/>
    <w:rsid w:val="00DC2947"/>
    <w:rsid w:val="00DC3439"/>
    <w:rsid w:val="00DC34CF"/>
    <w:rsid w:val="00DC78AD"/>
    <w:rsid w:val="00DD3A37"/>
    <w:rsid w:val="00DD408C"/>
    <w:rsid w:val="00DD5ADC"/>
    <w:rsid w:val="00DD642A"/>
    <w:rsid w:val="00DD6C31"/>
    <w:rsid w:val="00DD798E"/>
    <w:rsid w:val="00DE54E4"/>
    <w:rsid w:val="00DE65D8"/>
    <w:rsid w:val="00DF1832"/>
    <w:rsid w:val="00DF2A82"/>
    <w:rsid w:val="00E00685"/>
    <w:rsid w:val="00E01786"/>
    <w:rsid w:val="00E04B5C"/>
    <w:rsid w:val="00E118FB"/>
    <w:rsid w:val="00E12155"/>
    <w:rsid w:val="00E157B4"/>
    <w:rsid w:val="00E15A1B"/>
    <w:rsid w:val="00E1616F"/>
    <w:rsid w:val="00E20A9E"/>
    <w:rsid w:val="00E221DA"/>
    <w:rsid w:val="00E22857"/>
    <w:rsid w:val="00E233C3"/>
    <w:rsid w:val="00E24FE9"/>
    <w:rsid w:val="00E2779D"/>
    <w:rsid w:val="00E30BD0"/>
    <w:rsid w:val="00E31D90"/>
    <w:rsid w:val="00E32AE7"/>
    <w:rsid w:val="00E33BF8"/>
    <w:rsid w:val="00E3768B"/>
    <w:rsid w:val="00E4020C"/>
    <w:rsid w:val="00E44AB3"/>
    <w:rsid w:val="00E45902"/>
    <w:rsid w:val="00E4600F"/>
    <w:rsid w:val="00E462BD"/>
    <w:rsid w:val="00E47B2B"/>
    <w:rsid w:val="00E549F4"/>
    <w:rsid w:val="00E5620A"/>
    <w:rsid w:val="00E56BF8"/>
    <w:rsid w:val="00E63365"/>
    <w:rsid w:val="00E63962"/>
    <w:rsid w:val="00E71E2B"/>
    <w:rsid w:val="00E747D4"/>
    <w:rsid w:val="00E7663B"/>
    <w:rsid w:val="00E766C5"/>
    <w:rsid w:val="00E77E29"/>
    <w:rsid w:val="00E82296"/>
    <w:rsid w:val="00E82CE6"/>
    <w:rsid w:val="00E94B85"/>
    <w:rsid w:val="00EA1E17"/>
    <w:rsid w:val="00EA4C0F"/>
    <w:rsid w:val="00EB3BDA"/>
    <w:rsid w:val="00EB77DC"/>
    <w:rsid w:val="00EC48FF"/>
    <w:rsid w:val="00EC74D0"/>
    <w:rsid w:val="00ED3CB8"/>
    <w:rsid w:val="00ED4BCF"/>
    <w:rsid w:val="00EE0F07"/>
    <w:rsid w:val="00EE1436"/>
    <w:rsid w:val="00EE16AA"/>
    <w:rsid w:val="00EE70CA"/>
    <w:rsid w:val="00EF17B1"/>
    <w:rsid w:val="00EF4F58"/>
    <w:rsid w:val="00EF5C7F"/>
    <w:rsid w:val="00EF71E7"/>
    <w:rsid w:val="00EF7CFB"/>
    <w:rsid w:val="00F013FE"/>
    <w:rsid w:val="00F01B96"/>
    <w:rsid w:val="00F04D55"/>
    <w:rsid w:val="00F06BB6"/>
    <w:rsid w:val="00F07A8A"/>
    <w:rsid w:val="00F1096E"/>
    <w:rsid w:val="00F11126"/>
    <w:rsid w:val="00F15BC0"/>
    <w:rsid w:val="00F17034"/>
    <w:rsid w:val="00F22E74"/>
    <w:rsid w:val="00F24406"/>
    <w:rsid w:val="00F31C9A"/>
    <w:rsid w:val="00F329FC"/>
    <w:rsid w:val="00F43392"/>
    <w:rsid w:val="00F434E9"/>
    <w:rsid w:val="00F43A00"/>
    <w:rsid w:val="00F51929"/>
    <w:rsid w:val="00F51A97"/>
    <w:rsid w:val="00F54E5B"/>
    <w:rsid w:val="00F6203A"/>
    <w:rsid w:val="00F656B5"/>
    <w:rsid w:val="00F66211"/>
    <w:rsid w:val="00F66D66"/>
    <w:rsid w:val="00F80E2A"/>
    <w:rsid w:val="00F846CD"/>
    <w:rsid w:val="00F8576C"/>
    <w:rsid w:val="00F858B7"/>
    <w:rsid w:val="00F868D0"/>
    <w:rsid w:val="00F9144E"/>
    <w:rsid w:val="00F91A26"/>
    <w:rsid w:val="00F9425E"/>
    <w:rsid w:val="00F96D56"/>
    <w:rsid w:val="00F9752B"/>
    <w:rsid w:val="00FA0BEA"/>
    <w:rsid w:val="00FA24F1"/>
    <w:rsid w:val="00FB0210"/>
    <w:rsid w:val="00FB0441"/>
    <w:rsid w:val="00FB1062"/>
    <w:rsid w:val="00FB3767"/>
    <w:rsid w:val="00FB7C2E"/>
    <w:rsid w:val="00FC0319"/>
    <w:rsid w:val="00FC1754"/>
    <w:rsid w:val="00FC1BE9"/>
    <w:rsid w:val="00FC2B48"/>
    <w:rsid w:val="00FD10D4"/>
    <w:rsid w:val="00FD1884"/>
    <w:rsid w:val="00FD4FD4"/>
    <w:rsid w:val="00FD5CF4"/>
    <w:rsid w:val="00FD76FB"/>
    <w:rsid w:val="00FE1D6E"/>
    <w:rsid w:val="00FE6F90"/>
    <w:rsid w:val="00FE7057"/>
    <w:rsid w:val="00FF2090"/>
    <w:rsid w:val="00FF221D"/>
    <w:rsid w:val="00FF7152"/>
    <w:rsid w:val="00FF7A82"/>
    <w:rsid w:val="00FF7B0D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56567"/>
  <w15:docId w15:val="{A0A09BDC-8C3E-4729-B487-81747024C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81E2B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  <w:lang w:val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B0D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B0D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81E2B"/>
    <w:rPr>
      <w:rFonts w:ascii="Cambria" w:eastAsia="Times New Roman" w:hAnsi="Cambria" w:cs="Times New Roman"/>
      <w:b/>
      <w:kern w:val="32"/>
      <w:sz w:val="32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B0D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7B0D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B2328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2328B"/>
  </w:style>
  <w:style w:type="paragraph" w:styleId="Piedepgina">
    <w:name w:val="footer"/>
    <w:basedOn w:val="Normal"/>
    <w:link w:val="PiedepginaCar"/>
    <w:uiPriority w:val="99"/>
    <w:unhideWhenUsed/>
    <w:rsid w:val="00B2328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328B"/>
  </w:style>
  <w:style w:type="paragraph" w:styleId="Textodeglobo">
    <w:name w:val="Balloon Text"/>
    <w:basedOn w:val="Normal"/>
    <w:link w:val="TextodegloboCar"/>
    <w:unhideWhenUsed/>
    <w:rsid w:val="00B232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B2328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81E2B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D81E2B"/>
    <w:rPr>
      <w:b/>
      <w:bCs/>
      <w:color w:val="4F81BD" w:themeColor="accent1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81E2B"/>
    <w:rPr>
      <w:color w:val="0000FF" w:themeColor="hyperlink"/>
      <w:u w:val="single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D81E2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D81E2B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Standard">
    <w:name w:val="Standard"/>
    <w:rsid w:val="00D81E2B"/>
    <w:pPr>
      <w:suppressAutoHyphens/>
      <w:autoSpaceDN w:val="0"/>
      <w:textAlignment w:val="baseline"/>
    </w:pPr>
    <w:rPr>
      <w:rFonts w:ascii="Calibri" w:eastAsia="Arial Unicode MS" w:hAnsi="Calibri" w:cs="Calibri"/>
      <w:kern w:val="3"/>
    </w:rPr>
  </w:style>
  <w:style w:type="character" w:customStyle="1" w:styleId="apple-converted-space">
    <w:name w:val="apple-converted-space"/>
    <w:basedOn w:val="Fuentedeprrafopredeter"/>
    <w:rsid w:val="00D81E2B"/>
  </w:style>
  <w:style w:type="paragraph" w:customStyle="1" w:styleId="Default">
    <w:name w:val="Default"/>
    <w:uiPriority w:val="99"/>
    <w:rsid w:val="00D81E2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D81E2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dy1">
    <w:name w:val="Body 1"/>
    <w:uiPriority w:val="99"/>
    <w:rsid w:val="00D81E2B"/>
    <w:pPr>
      <w:outlineLvl w:val="0"/>
    </w:pPr>
    <w:rPr>
      <w:rFonts w:ascii="Helvetica" w:eastAsia="Arial Unicode MS" w:hAnsi="Helvetica" w:cs="Times New Roman"/>
      <w:color w:val="000000"/>
      <w:szCs w:val="20"/>
      <w:u w:color="000000"/>
      <w:lang w:eastAsia="es-CO"/>
    </w:rPr>
  </w:style>
  <w:style w:type="table" w:styleId="Tablaconcuadrcula">
    <w:name w:val="Table Grid"/>
    <w:basedOn w:val="Tablanormal"/>
    <w:uiPriority w:val="39"/>
    <w:rsid w:val="00D81E2B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D81E2B"/>
    <w:pPr>
      <w:widowControl w:val="0"/>
    </w:pPr>
    <w:rPr>
      <w:rFonts w:ascii="Calibri" w:eastAsia="Calibri" w:hAnsi="Calibri" w:cs="Calibri"/>
      <w:color w:val="000000"/>
      <w:lang w:eastAsia="es-CO"/>
    </w:rPr>
  </w:style>
  <w:style w:type="paragraph" w:styleId="Textocomentario">
    <w:name w:val="annotation text"/>
    <w:basedOn w:val="Normal"/>
    <w:link w:val="TextocomentarioCar"/>
    <w:uiPriority w:val="99"/>
    <w:unhideWhenUsed/>
    <w:rsid w:val="00D81E2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81E2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1E2B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1E2B"/>
    <w:rPr>
      <w:b/>
      <w:bCs/>
    </w:rPr>
  </w:style>
  <w:style w:type="paragraph" w:customStyle="1" w:styleId="Listavistosa-nfasis11">
    <w:name w:val="Lista vistosa - Énfasis 11"/>
    <w:basedOn w:val="Normal"/>
    <w:uiPriority w:val="34"/>
    <w:qFormat/>
    <w:rsid w:val="008240DF"/>
    <w:pPr>
      <w:ind w:left="720"/>
      <w:contextualSpacing/>
    </w:pPr>
    <w:rPr>
      <w:rFonts w:ascii="Calibri" w:eastAsia="Calibri" w:hAnsi="Calibri"/>
    </w:rPr>
  </w:style>
  <w:style w:type="paragraph" w:customStyle="1" w:styleId="ecxmsolistparagraph">
    <w:name w:val="ecxmsolistparagraph"/>
    <w:basedOn w:val="Normal"/>
    <w:rsid w:val="009B3560"/>
    <w:pPr>
      <w:spacing w:before="100" w:beforeAutospacing="1" w:after="100" w:afterAutospacing="1"/>
    </w:pPr>
    <w:rPr>
      <w:lang w:eastAsia="es-CO"/>
    </w:rPr>
  </w:style>
  <w:style w:type="character" w:customStyle="1" w:styleId="ecxmsocommentreference">
    <w:name w:val="ecxmsocommentreference"/>
    <w:rsid w:val="009B3560"/>
  </w:style>
  <w:style w:type="paragraph" w:customStyle="1" w:styleId="ecxmsonormal">
    <w:name w:val="ecxmsonormal"/>
    <w:basedOn w:val="Normal"/>
    <w:rsid w:val="009B3560"/>
    <w:pPr>
      <w:spacing w:before="100" w:beforeAutospacing="1" w:after="100" w:afterAutospacing="1"/>
    </w:pPr>
    <w:rPr>
      <w:lang w:eastAsia="es-CO"/>
    </w:rPr>
  </w:style>
  <w:style w:type="paragraph" w:styleId="Textonotapie">
    <w:name w:val="footnote text"/>
    <w:basedOn w:val="Normal"/>
    <w:link w:val="TextonotapieCar"/>
    <w:unhideWhenUsed/>
    <w:rsid w:val="007B0D2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7B0D2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B0D22"/>
    <w:rPr>
      <w:vertAlign w:val="superscript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7B0D22"/>
    <w:pPr>
      <w:spacing w:after="100"/>
      <w:ind w:left="220"/>
    </w:pPr>
    <w:rPr>
      <w:rFonts w:eastAsiaTheme="minorEastAsia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7B0D22"/>
    <w:pPr>
      <w:spacing w:after="100"/>
    </w:pPr>
    <w:rPr>
      <w:rFonts w:eastAsiaTheme="minorEastAsia"/>
      <w:lang w:eastAsia="es-CO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7B0D22"/>
    <w:pPr>
      <w:spacing w:after="100"/>
      <w:ind w:left="440"/>
    </w:pPr>
    <w:rPr>
      <w:rFonts w:eastAsiaTheme="minorEastAsia"/>
      <w:lang w:eastAsia="es-CO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B0D2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B0D22"/>
    <w:rPr>
      <w:sz w:val="20"/>
      <w:szCs w:val="20"/>
    </w:rPr>
  </w:style>
  <w:style w:type="character" w:styleId="Refdecomentario">
    <w:name w:val="annotation reference"/>
    <w:uiPriority w:val="99"/>
    <w:semiHidden/>
    <w:unhideWhenUsed/>
    <w:rsid w:val="00712A54"/>
    <w:rPr>
      <w:sz w:val="16"/>
      <w:szCs w:val="16"/>
    </w:rPr>
  </w:style>
  <w:style w:type="paragraph" w:styleId="Revisin">
    <w:name w:val="Revision"/>
    <w:hidden/>
    <w:uiPriority w:val="99"/>
    <w:semiHidden/>
    <w:rsid w:val="00712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712A54"/>
    <w:pPr>
      <w:spacing w:before="100" w:beforeAutospacing="1" w:after="100" w:afterAutospacing="1"/>
    </w:pPr>
    <w:rPr>
      <w:lang w:val="es-PR" w:eastAsia="es-PR"/>
    </w:rPr>
  </w:style>
  <w:style w:type="paragraph" w:customStyle="1" w:styleId="Prrafodelista1">
    <w:name w:val="Párrafo de lista1"/>
    <w:basedOn w:val="Normal"/>
    <w:rsid w:val="00712A54"/>
    <w:pPr>
      <w:suppressAutoHyphens/>
      <w:spacing w:after="200" w:line="276" w:lineRule="auto"/>
      <w:ind w:left="720"/>
    </w:pPr>
    <w:rPr>
      <w:rFonts w:ascii="Calibri" w:eastAsia="Arial Unicode MS" w:hAnsi="Calibri" w:cs="Calibri"/>
      <w:kern w:val="1"/>
      <w:sz w:val="22"/>
      <w:szCs w:val="22"/>
      <w:lang w:val="es-CO" w:eastAsia="ar-SA"/>
    </w:rPr>
  </w:style>
  <w:style w:type="character" w:customStyle="1" w:styleId="SinespaciadoCar">
    <w:name w:val="Sin espaciado Car"/>
    <w:link w:val="Sinespaciado"/>
    <w:uiPriority w:val="1"/>
    <w:rsid w:val="00712A54"/>
    <w:rPr>
      <w:rFonts w:ascii="Calibri" w:eastAsia="Calibri" w:hAnsi="Calibri" w:cs="Times New Roman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62295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EE16AA"/>
    <w:rPr>
      <w:b/>
      <w:bCs/>
    </w:rPr>
  </w:style>
  <w:style w:type="paragraph" w:customStyle="1" w:styleId="Prrafodelista2">
    <w:name w:val="Párrafo de lista2"/>
    <w:basedOn w:val="Normal"/>
    <w:rsid w:val="000B379F"/>
    <w:pPr>
      <w:suppressAutoHyphens/>
      <w:spacing w:line="100" w:lineRule="atLeast"/>
      <w:ind w:left="720"/>
    </w:pPr>
    <w:rPr>
      <w:rFonts w:ascii="Calibri" w:eastAsia="Arial Unicode MS" w:hAnsi="Calibri" w:cs="Calibri"/>
      <w:kern w:val="1"/>
      <w:lang w:eastAsia="ar-SA"/>
    </w:rPr>
  </w:style>
  <w:style w:type="paragraph" w:customStyle="1" w:styleId="Textoindependiente31">
    <w:name w:val="Texto independiente 31"/>
    <w:basedOn w:val="Normal"/>
    <w:rsid w:val="00195702"/>
    <w:pPr>
      <w:suppressAutoHyphens/>
      <w:spacing w:after="120" w:line="100" w:lineRule="atLeast"/>
    </w:pPr>
    <w:rPr>
      <w:rFonts w:ascii="Calibri" w:eastAsia="Arial Unicode MS" w:hAnsi="Calibri" w:cs="Calibri"/>
      <w:kern w:val="1"/>
      <w:sz w:val="16"/>
      <w:szCs w:val="16"/>
      <w:lang w:eastAsia="ar-SA"/>
    </w:rPr>
  </w:style>
  <w:style w:type="paragraph" w:customStyle="1" w:styleId="Sinespaciado1">
    <w:name w:val="Sin espaciado1"/>
    <w:rsid w:val="00195702"/>
    <w:pPr>
      <w:suppressAutoHyphens/>
      <w:spacing w:after="0" w:line="100" w:lineRule="atLeast"/>
    </w:pPr>
    <w:rPr>
      <w:rFonts w:ascii="Calibri" w:eastAsia="Calibri" w:hAnsi="Calibri" w:cs="Times New Roman"/>
      <w:kern w:val="1"/>
      <w:lang w:eastAsia="ar-SA"/>
    </w:rPr>
  </w:style>
  <w:style w:type="paragraph" w:styleId="Textoindependiente">
    <w:name w:val="Body Text"/>
    <w:basedOn w:val="Normal"/>
    <w:link w:val="TextoindependienteCar"/>
    <w:uiPriority w:val="99"/>
    <w:unhideWhenUsed/>
    <w:rsid w:val="008160B6"/>
    <w:pPr>
      <w:spacing w:after="120" w:line="276" w:lineRule="auto"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160B6"/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rsid w:val="00EF4F58"/>
    <w:pPr>
      <w:spacing w:before="100" w:beforeAutospacing="1" w:after="100" w:afterAutospacing="1"/>
    </w:pPr>
    <w:rPr>
      <w:lang w:val="es-CO" w:eastAsia="es-CO"/>
    </w:rPr>
  </w:style>
  <w:style w:type="character" w:customStyle="1" w:styleId="normaltextrun">
    <w:name w:val="normaltextrun"/>
    <w:basedOn w:val="Fuentedeprrafopredeter"/>
    <w:rsid w:val="00EF4F58"/>
  </w:style>
  <w:style w:type="character" w:customStyle="1" w:styleId="eop">
    <w:name w:val="eop"/>
    <w:basedOn w:val="Fuentedeprrafopredeter"/>
    <w:rsid w:val="00EF4F58"/>
  </w:style>
  <w:style w:type="character" w:customStyle="1" w:styleId="contentpasted0">
    <w:name w:val="contentpasted0"/>
    <w:basedOn w:val="Fuentedeprrafopredeter"/>
    <w:rsid w:val="00C92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5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4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5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1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27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0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2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1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7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06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4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5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15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5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2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4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0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7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8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5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3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3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8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4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3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24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8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6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6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7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8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1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1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7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3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3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5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3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7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2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customXml" Target="../customXml/item8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TRFT25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2023-03-02T05:00:00+00:00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>Copia Controlada</DLCPolicyLabelClientValue>
    <Mes_Plantilla xmlns="b6565643-c00f-44ce-b5d1-532a85e4382c">marzo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Concepto de evaluación de requisitos</Descripcion>
    <Ano_Plantilla xmlns="b6565643-c00f-44ce-b5d1-532a85e4382c">2023</Ano_Plantilla>
    <Sub-Serie xmlns="cfd7d055-4c42-4b1a-a19c-7e601acfe3a8">560</Sub-Serie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2023-03-02T05:00:00+00:00</Fecha_x0020_de_x0020_inicio_x0020_de_x0020_publicación>
    <Tipo_x0020_Documental xmlns="cfd7d055-4c42-4b1a-a19c-7e601acfe3a8">1686</Tipo_x0020_Documental>
    <_dlc_DocId xmlns="b6565643-c00f-44ce-b5d1-532a85e4382c">XQAF2AT3N76N-114-4316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https://docs.supersalud.gov.co/PortalWeb/planeacion/_layouts/15/DocIdRedir.aspx?ID=XQAF2AT3N76N-114-4316</Url>
      <Description>XQAF2AT3N76N-114-4316</Description>
    </_dlc_DocIdUrl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35890-ED9E-4CB3-8231-B04BAA5F5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F2DCFD-9B92-41A8-BAF3-779DAB5921F1}"/>
</file>

<file path=customXml/itemProps3.xml><?xml version="1.0" encoding="utf-8"?>
<ds:datastoreItem xmlns:ds="http://schemas.openxmlformats.org/officeDocument/2006/customXml" ds:itemID="{5B72D71D-0840-42BD-A885-F4D6C25AAFF5}"/>
</file>

<file path=customXml/itemProps4.xml><?xml version="1.0" encoding="utf-8"?>
<ds:datastoreItem xmlns:ds="http://schemas.openxmlformats.org/officeDocument/2006/customXml" ds:itemID="{4B663F3C-E333-41A6-BD4A-2EBAE01B81D0}"/>
</file>

<file path=customXml/itemProps5.xml><?xml version="1.0" encoding="utf-8"?>
<ds:datastoreItem xmlns:ds="http://schemas.openxmlformats.org/officeDocument/2006/customXml" ds:itemID="{A6013FB3-00DF-4D08-B313-745329D3DECE}"/>
</file>

<file path=customXml/itemProps6.xml><?xml version="1.0" encoding="utf-8"?>
<ds:datastoreItem xmlns:ds="http://schemas.openxmlformats.org/officeDocument/2006/customXml" ds:itemID="{B187BE9A-949E-42FB-B21E-FB345724104E}">
  <ds:schemaRefs>
    <ds:schemaRef ds:uri="office.server.policy"/>
  </ds:schemaRefs>
</ds:datastoreItem>
</file>

<file path=customXml/itemProps7.xml><?xml version="1.0" encoding="utf-8"?>
<ds:datastoreItem xmlns:ds="http://schemas.openxmlformats.org/officeDocument/2006/customXml" ds:itemID="{EA87EB84-B25C-41EB-AAB8-5CD1C213A3DB}"/>
</file>

<file path=customXml/itemProps8.xml><?xml version="1.0" encoding="utf-8"?>
<ds:datastoreItem xmlns:ds="http://schemas.openxmlformats.org/officeDocument/2006/customXml" ds:itemID="{527C9423-5851-4D63-B342-C5A6D41DE6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Concepto Técnico de Evaluación de ARP</vt:lpstr>
    </vt:vector>
  </TitlesOfParts>
  <Company>Hewlett-Packard Company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Concepto de evaluación de requisitos</dc:title>
  <dc:creator>Ana Maria Rubio</dc:creator>
  <cp:keywords>TRFT25</cp:keywords>
  <cp:lastModifiedBy>ALEJANDRO QUINTERO</cp:lastModifiedBy>
  <cp:revision>6</cp:revision>
  <cp:lastPrinted>2015-07-21T14:17:00Z</cp:lastPrinted>
  <dcterms:created xsi:type="dcterms:W3CDTF">2023-02-28T22:30:00Z</dcterms:created>
  <dcterms:modified xsi:type="dcterms:W3CDTF">2024-06-27T21:10:00Z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4bd74480-f5d2-4fb1-a3b0-44a7f4b022ca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Listado, Concepto técnico de seguimiento, ARFL01, ARCR01, control a sujetos vigilados, Delegado Para Las Medidas Especiales, Concepto, Técnico, Evaluación, ARP.</vt:lpwstr>
  </property>
</Properties>
</file>